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6" w:rsidRDefault="00B339F6" w:rsidP="00B339F6">
      <w:pPr>
        <w:pStyle w:val="a3"/>
        <w:kinsoku w:val="0"/>
        <w:overflowPunct w:val="0"/>
        <w:ind w:left="0" w:right="286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9E3106" w:rsidRPr="00E61759" w:rsidRDefault="009E3106" w:rsidP="0043125D">
      <w:pPr>
        <w:pStyle w:val="a3"/>
        <w:kinsoku w:val="0"/>
        <w:overflowPunct w:val="0"/>
        <w:ind w:left="0" w:right="286"/>
        <w:jc w:val="center"/>
        <w:rPr>
          <w:bCs/>
          <w:sz w:val="24"/>
          <w:szCs w:val="24"/>
        </w:rPr>
      </w:pPr>
      <w:r w:rsidRPr="00E61759">
        <w:rPr>
          <w:bCs/>
          <w:sz w:val="24"/>
          <w:szCs w:val="24"/>
        </w:rPr>
        <w:t>ГЛАВА ИЗЮМОВСКОГО СЕЛЬСКОГО ПОСЕЛЕНИЯ</w:t>
      </w:r>
    </w:p>
    <w:p w:rsidR="009E3106" w:rsidRPr="00E61759" w:rsidRDefault="009E3106" w:rsidP="009E3106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 w:rsidRPr="00E61759">
        <w:rPr>
          <w:bCs/>
          <w:sz w:val="24"/>
          <w:szCs w:val="24"/>
        </w:rPr>
        <w:t>ШЕРБАКУЛЬСКОГО МУНИЦИПАЛЬНОГО РАЙОНА</w:t>
      </w:r>
    </w:p>
    <w:p w:rsidR="009E3106" w:rsidRPr="00E61759" w:rsidRDefault="009E3106" w:rsidP="009E3106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 w:rsidRPr="00E61759">
        <w:rPr>
          <w:bCs/>
          <w:sz w:val="24"/>
          <w:szCs w:val="24"/>
        </w:rPr>
        <w:t xml:space="preserve"> ОМСКОЙ ОБЛАСТИ</w:t>
      </w:r>
    </w:p>
    <w:p w:rsidR="009E3106" w:rsidRPr="00E61759" w:rsidRDefault="009E3106" w:rsidP="009E3106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9E3106" w:rsidRPr="00E61759" w:rsidRDefault="009E3106" w:rsidP="009E3106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9E3106" w:rsidRPr="00E61759" w:rsidRDefault="009E3106" w:rsidP="009E3106">
      <w:pPr>
        <w:pStyle w:val="a3"/>
        <w:kinsoku w:val="0"/>
        <w:overflowPunct w:val="0"/>
        <w:ind w:left="0"/>
        <w:jc w:val="center"/>
        <w:rPr>
          <w:bCs/>
          <w:sz w:val="24"/>
          <w:szCs w:val="24"/>
        </w:rPr>
      </w:pPr>
      <w:r w:rsidRPr="00E61759">
        <w:rPr>
          <w:bCs/>
          <w:sz w:val="24"/>
          <w:szCs w:val="24"/>
        </w:rPr>
        <w:t>ПОСТАНОВЛЕНИЕ</w:t>
      </w:r>
    </w:p>
    <w:p w:rsidR="009E3106" w:rsidRPr="00E61759" w:rsidRDefault="009E3106" w:rsidP="009E3106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9E3106" w:rsidRPr="00B339F6" w:rsidRDefault="009E3106" w:rsidP="009E3106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ind w:left="0"/>
        <w:rPr>
          <w:rFonts w:eastAsia="Times New Roman"/>
          <w:sz w:val="24"/>
          <w:szCs w:val="24"/>
        </w:rPr>
      </w:pPr>
      <w:r w:rsidRPr="00E61759">
        <w:rPr>
          <w:sz w:val="24"/>
          <w:szCs w:val="24"/>
        </w:rPr>
        <w:t xml:space="preserve"> </w:t>
      </w:r>
      <w:r w:rsidR="00DB6603">
        <w:rPr>
          <w:rFonts w:eastAsia="Times New Roman"/>
          <w:sz w:val="24"/>
          <w:szCs w:val="24"/>
        </w:rPr>
        <w:t xml:space="preserve">от </w:t>
      </w:r>
      <w:r w:rsidR="003925D3">
        <w:rPr>
          <w:rFonts w:eastAsia="Times New Roman"/>
          <w:sz w:val="24"/>
          <w:szCs w:val="24"/>
        </w:rPr>
        <w:t>декабря</w:t>
      </w:r>
      <w:r w:rsidR="00DB6603">
        <w:rPr>
          <w:rFonts w:eastAsia="Times New Roman"/>
          <w:sz w:val="24"/>
          <w:szCs w:val="24"/>
        </w:rPr>
        <w:t xml:space="preserve"> 202</w:t>
      </w:r>
      <w:r w:rsidR="00B339F6">
        <w:rPr>
          <w:rFonts w:eastAsia="Times New Roman"/>
          <w:sz w:val="24"/>
          <w:szCs w:val="24"/>
        </w:rPr>
        <w:t>4</w:t>
      </w:r>
      <w:r w:rsidR="00DB6603">
        <w:rPr>
          <w:rFonts w:eastAsia="Times New Roman"/>
          <w:sz w:val="24"/>
          <w:szCs w:val="24"/>
        </w:rPr>
        <w:t xml:space="preserve"> г. № </w:t>
      </w:r>
      <w:r w:rsidRPr="00E61759">
        <w:rPr>
          <w:rFonts w:eastAsia="Times New Roman"/>
          <w:sz w:val="24"/>
          <w:szCs w:val="24"/>
        </w:rPr>
        <w:t xml:space="preserve"> </w:t>
      </w:r>
      <w:r w:rsidR="003925D3">
        <w:rPr>
          <w:rFonts w:eastAsia="Times New Roman"/>
          <w:sz w:val="24"/>
          <w:szCs w:val="24"/>
        </w:rPr>
        <w:t xml:space="preserve"> </w:t>
      </w:r>
      <w:r w:rsidRPr="00E61759">
        <w:rPr>
          <w:rFonts w:eastAsia="Times New Roman"/>
          <w:sz w:val="24"/>
          <w:szCs w:val="24"/>
        </w:rPr>
        <w:t xml:space="preserve">- </w:t>
      </w:r>
      <w:proofErr w:type="gramStart"/>
      <w:r w:rsidRPr="00E61759">
        <w:rPr>
          <w:rFonts w:eastAsia="Times New Roman"/>
          <w:sz w:val="24"/>
          <w:szCs w:val="24"/>
        </w:rPr>
        <w:t>п</w:t>
      </w:r>
      <w:proofErr w:type="gramEnd"/>
    </w:p>
    <w:p w:rsidR="009E3106" w:rsidRPr="00E61759" w:rsidRDefault="009E3106" w:rsidP="009E3106">
      <w:pPr>
        <w:pStyle w:val="a3"/>
        <w:tabs>
          <w:tab w:val="left" w:pos="2292"/>
          <w:tab w:val="left" w:pos="8769"/>
          <w:tab w:val="left" w:pos="9874"/>
        </w:tabs>
        <w:kinsoku w:val="0"/>
        <w:overflowPunct w:val="0"/>
        <w:ind w:left="0"/>
        <w:rPr>
          <w:sz w:val="24"/>
          <w:szCs w:val="24"/>
        </w:rPr>
      </w:pPr>
    </w:p>
    <w:p w:rsidR="009E3106" w:rsidRPr="00E61759" w:rsidRDefault="009E3106" w:rsidP="009E3106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  <w:r w:rsidRPr="00E61759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E61759">
        <w:rPr>
          <w:sz w:val="24"/>
          <w:szCs w:val="24"/>
        </w:rPr>
        <w:t>Изюмовка</w:t>
      </w:r>
    </w:p>
    <w:p w:rsidR="009E3106" w:rsidRPr="00E61759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Pr="00E61759" w:rsidRDefault="009E3106" w:rsidP="009E3106">
      <w:pPr>
        <w:pStyle w:val="a3"/>
        <w:tabs>
          <w:tab w:val="left" w:pos="1528"/>
          <w:tab w:val="left" w:pos="4061"/>
        </w:tabs>
        <w:kinsoku w:val="0"/>
        <w:overflowPunct w:val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Об </w:t>
      </w:r>
      <w:r w:rsidRPr="00E61759">
        <w:rPr>
          <w:sz w:val="24"/>
          <w:szCs w:val="24"/>
        </w:rPr>
        <w:t>утверждении</w:t>
      </w:r>
      <w:r>
        <w:rPr>
          <w:sz w:val="24"/>
          <w:szCs w:val="24"/>
        </w:rPr>
        <w:t> </w:t>
      </w:r>
      <w:r w:rsidRPr="00E61759">
        <w:rPr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Изюмовского сельского поселения Шербакульского муниципального района Омской области на 202</w:t>
      </w:r>
      <w:r w:rsidR="00B339F6">
        <w:rPr>
          <w:sz w:val="24"/>
          <w:szCs w:val="24"/>
        </w:rPr>
        <w:t>5</w:t>
      </w:r>
      <w:r w:rsidRPr="00E61759">
        <w:rPr>
          <w:spacing w:val="-3"/>
          <w:sz w:val="24"/>
          <w:szCs w:val="24"/>
        </w:rPr>
        <w:t xml:space="preserve"> </w:t>
      </w:r>
      <w:r w:rsidRPr="00E61759">
        <w:rPr>
          <w:sz w:val="24"/>
          <w:szCs w:val="24"/>
        </w:rPr>
        <w:t>год</w:t>
      </w:r>
    </w:p>
    <w:p w:rsidR="009E3106" w:rsidRPr="00E61759" w:rsidRDefault="009E3106" w:rsidP="009E3106">
      <w:pPr>
        <w:pStyle w:val="a3"/>
        <w:kinsoku w:val="0"/>
        <w:overflowPunct w:val="0"/>
        <w:ind w:left="0"/>
        <w:jc w:val="center"/>
        <w:rPr>
          <w:sz w:val="24"/>
          <w:szCs w:val="24"/>
        </w:rPr>
      </w:pPr>
    </w:p>
    <w:p w:rsidR="009E3106" w:rsidRPr="00E61759" w:rsidRDefault="009E3106" w:rsidP="009E3106">
      <w:pPr>
        <w:pStyle w:val="a3"/>
        <w:kinsoku w:val="0"/>
        <w:overflowPunct w:val="0"/>
        <w:ind w:left="0" w:firstLine="709"/>
        <w:rPr>
          <w:sz w:val="24"/>
          <w:szCs w:val="24"/>
        </w:rPr>
      </w:pPr>
      <w:proofErr w:type="gramStart"/>
      <w:r w:rsidRPr="00E61759">
        <w:rPr>
          <w:sz w:val="24"/>
          <w:szCs w:val="24"/>
        </w:rPr>
        <w:t>В соответствии со статьей 44 Федерального закона от 31 июля 2020 года</w:t>
      </w:r>
      <w:r>
        <w:rPr>
          <w:sz w:val="24"/>
          <w:szCs w:val="24"/>
        </w:rPr>
        <w:t xml:space="preserve"> </w:t>
      </w:r>
      <w:r w:rsidRPr="00E61759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Изюмовского сельского поселения Шербакульского муниципального района</w:t>
      </w:r>
      <w:proofErr w:type="gramEnd"/>
      <w:r w:rsidRPr="00E61759">
        <w:rPr>
          <w:sz w:val="24"/>
          <w:szCs w:val="24"/>
        </w:rPr>
        <w:t xml:space="preserve"> Омской области</w:t>
      </w:r>
    </w:p>
    <w:p w:rsidR="009E3106" w:rsidRPr="00E61759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Pr="00E61759" w:rsidRDefault="009E3106" w:rsidP="009E3106">
      <w:pPr>
        <w:pStyle w:val="11"/>
        <w:kinsoku w:val="0"/>
        <w:overflowPunct w:val="0"/>
        <w:ind w:left="0" w:right="0"/>
        <w:outlineLvl w:val="9"/>
        <w:rPr>
          <w:b w:val="0"/>
          <w:sz w:val="24"/>
          <w:szCs w:val="24"/>
        </w:rPr>
      </w:pPr>
      <w:r w:rsidRPr="00E61759">
        <w:rPr>
          <w:b w:val="0"/>
          <w:sz w:val="24"/>
          <w:szCs w:val="24"/>
        </w:rPr>
        <w:t>ПОСТАНОВЛЯЮ:</w:t>
      </w:r>
    </w:p>
    <w:p w:rsidR="009E3106" w:rsidRPr="00E61759" w:rsidRDefault="009E3106" w:rsidP="009E3106">
      <w:pPr>
        <w:pStyle w:val="a3"/>
        <w:kinsoku w:val="0"/>
        <w:overflowPunct w:val="0"/>
        <w:ind w:left="0"/>
        <w:rPr>
          <w:bCs/>
          <w:sz w:val="24"/>
          <w:szCs w:val="24"/>
        </w:rPr>
      </w:pPr>
    </w:p>
    <w:p w:rsidR="009E3106" w:rsidRPr="00E61759" w:rsidRDefault="009E3106" w:rsidP="009E3106">
      <w:pPr>
        <w:pStyle w:val="a5"/>
        <w:numPr>
          <w:ilvl w:val="0"/>
          <w:numId w:val="12"/>
        </w:numPr>
        <w:tabs>
          <w:tab w:val="left" w:pos="426"/>
        </w:tabs>
        <w:kinsoku w:val="0"/>
        <w:overflowPunct w:val="0"/>
        <w:ind w:left="0" w:firstLine="0"/>
      </w:pPr>
      <w:r w:rsidRPr="00E61759"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Изюмовского сельского поселения Шербакульского муниципально</w:t>
      </w:r>
      <w:r w:rsidR="00DB6603">
        <w:t>го района Омской области на 202</w:t>
      </w:r>
      <w:r w:rsidR="00B339F6">
        <w:t>5</w:t>
      </w:r>
      <w:r w:rsidRPr="00E61759">
        <w:t xml:space="preserve"> год согласно приложению к настоящему постановлению.</w:t>
      </w:r>
    </w:p>
    <w:p w:rsidR="009E3106" w:rsidRPr="00E61759" w:rsidRDefault="009E3106" w:rsidP="009E3106">
      <w:pPr>
        <w:pStyle w:val="a5"/>
        <w:numPr>
          <w:ilvl w:val="0"/>
          <w:numId w:val="12"/>
        </w:numPr>
        <w:tabs>
          <w:tab w:val="left" w:pos="426"/>
        </w:tabs>
        <w:kinsoku w:val="0"/>
        <w:overflowPunct w:val="0"/>
        <w:ind w:left="0" w:firstLine="0"/>
      </w:pPr>
      <w:r w:rsidRPr="00E61759">
        <w:t>Настоящее постановление опубликовать в печатном бюллетене «Изюмовский Вестник» и разместить на официальном сайте Изюмовского сельского поселения Шербакульского муниципального района Омской области в сети «Интернет».</w:t>
      </w:r>
    </w:p>
    <w:p w:rsidR="009E3106" w:rsidRPr="00E61759" w:rsidRDefault="009E3106" w:rsidP="009E3106">
      <w:pPr>
        <w:pStyle w:val="a5"/>
        <w:numPr>
          <w:ilvl w:val="0"/>
          <w:numId w:val="12"/>
        </w:numPr>
        <w:tabs>
          <w:tab w:val="left" w:pos="426"/>
        </w:tabs>
        <w:kinsoku w:val="0"/>
        <w:overflowPunct w:val="0"/>
        <w:ind w:left="0" w:firstLine="0"/>
      </w:pPr>
      <w:r w:rsidRPr="00E61759">
        <w:t>Контроль исполнения настоящего постановления оставляю за собой.</w:t>
      </w:r>
    </w:p>
    <w:p w:rsidR="009E3106" w:rsidRPr="00E61759" w:rsidRDefault="009E3106" w:rsidP="009E3106">
      <w:pPr>
        <w:pStyle w:val="a5"/>
        <w:numPr>
          <w:ilvl w:val="0"/>
          <w:numId w:val="12"/>
        </w:numPr>
        <w:tabs>
          <w:tab w:val="left" w:pos="426"/>
        </w:tabs>
        <w:kinsoku w:val="0"/>
        <w:overflowPunct w:val="0"/>
        <w:ind w:left="0" w:firstLine="0"/>
        <w:jc w:val="left"/>
      </w:pPr>
      <w:r w:rsidRPr="00E61759">
        <w:t xml:space="preserve">Настоящее постановление </w:t>
      </w:r>
      <w:r w:rsidR="00DB6603">
        <w:t>вступает в силу с 01 января 202</w:t>
      </w:r>
      <w:r w:rsidR="00B339F6">
        <w:t>5</w:t>
      </w:r>
      <w:r w:rsidRPr="00E61759">
        <w:rPr>
          <w:spacing w:val="-13"/>
        </w:rPr>
        <w:t xml:space="preserve"> </w:t>
      </w:r>
      <w:r w:rsidRPr="00E61759">
        <w:t>года.</w:t>
      </w:r>
    </w:p>
    <w:p w:rsidR="009E3106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Pr="00E61759" w:rsidRDefault="009E3106" w:rsidP="009E3106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9E3106" w:rsidRPr="00E61759" w:rsidRDefault="00B339F6" w:rsidP="009E3106">
      <w:pPr>
        <w:pStyle w:val="a3"/>
        <w:kinsoku w:val="0"/>
        <w:overflowPunct w:val="0"/>
        <w:ind w:left="0"/>
        <w:rPr>
          <w:sz w:val="24"/>
          <w:szCs w:val="24"/>
        </w:rPr>
        <w:sectPr w:rsidR="009E3106" w:rsidRPr="00E61759" w:rsidSect="009E3106">
          <w:pgSz w:w="11910" w:h="16840"/>
          <w:pgMar w:top="1134" w:right="567" w:bottom="1134" w:left="1134" w:header="720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И. о. Главы</w:t>
      </w:r>
      <w:r w:rsidR="009E3106" w:rsidRPr="00E61759">
        <w:rPr>
          <w:sz w:val="24"/>
          <w:szCs w:val="24"/>
        </w:rPr>
        <w:t xml:space="preserve"> Изюмовского сельского поселения</w:t>
      </w:r>
      <w:r w:rsidR="009E3106" w:rsidRPr="00E61759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  </w:t>
      </w:r>
      <w:r w:rsidR="009E3106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Е.С.Воробьева</w:t>
      </w:r>
      <w:proofErr w:type="spellEnd"/>
    </w:p>
    <w:p w:rsidR="009F4CDA" w:rsidRPr="009E3106" w:rsidRDefault="009F4CDA" w:rsidP="009E3106">
      <w:pPr>
        <w:pStyle w:val="a3"/>
        <w:kinsoku w:val="0"/>
        <w:overflowPunct w:val="0"/>
        <w:spacing w:before="68"/>
        <w:ind w:left="0"/>
        <w:jc w:val="right"/>
        <w:rPr>
          <w:sz w:val="20"/>
          <w:szCs w:val="20"/>
        </w:rPr>
      </w:pPr>
      <w:r w:rsidRPr="009E3106">
        <w:rPr>
          <w:sz w:val="20"/>
          <w:szCs w:val="20"/>
        </w:rPr>
        <w:lastRenderedPageBreak/>
        <w:t>Приложение</w:t>
      </w:r>
    </w:p>
    <w:p w:rsidR="009E3106" w:rsidRDefault="009F4CDA" w:rsidP="009E3106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  <w:r w:rsidRPr="009E3106">
        <w:rPr>
          <w:sz w:val="20"/>
          <w:szCs w:val="20"/>
        </w:rPr>
        <w:t xml:space="preserve">к постановлению Главы Изюмовского </w:t>
      </w:r>
    </w:p>
    <w:p w:rsidR="009F4CDA" w:rsidRPr="009E3106" w:rsidRDefault="009F4CDA" w:rsidP="009E3106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  <w:r w:rsidRPr="009E3106">
        <w:rPr>
          <w:sz w:val="20"/>
          <w:szCs w:val="20"/>
        </w:rPr>
        <w:t>сельского поселения</w:t>
      </w:r>
    </w:p>
    <w:p w:rsidR="009F4CDA" w:rsidRPr="004A4AAB" w:rsidRDefault="009F4CDA" w:rsidP="009E3106">
      <w:pPr>
        <w:pStyle w:val="a3"/>
        <w:tabs>
          <w:tab w:val="left" w:pos="7508"/>
          <w:tab w:val="left" w:pos="9743"/>
        </w:tabs>
        <w:kinsoku w:val="0"/>
        <w:overflowPunct w:val="0"/>
        <w:spacing w:before="1"/>
        <w:ind w:left="0"/>
        <w:jc w:val="right"/>
        <w:rPr>
          <w:sz w:val="24"/>
          <w:szCs w:val="24"/>
        </w:rPr>
      </w:pPr>
      <w:r w:rsidRPr="009E3106">
        <w:rPr>
          <w:sz w:val="20"/>
          <w:szCs w:val="20"/>
        </w:rPr>
        <w:t xml:space="preserve">от </w:t>
      </w:r>
      <w:r w:rsidR="00B339F6">
        <w:rPr>
          <w:sz w:val="20"/>
          <w:szCs w:val="20"/>
        </w:rPr>
        <w:t xml:space="preserve">   </w:t>
      </w:r>
      <w:r w:rsidR="00DB6603">
        <w:rPr>
          <w:sz w:val="20"/>
          <w:szCs w:val="20"/>
        </w:rPr>
        <w:t>202</w:t>
      </w:r>
      <w:r w:rsidR="00B339F6">
        <w:rPr>
          <w:sz w:val="20"/>
          <w:szCs w:val="20"/>
        </w:rPr>
        <w:t>4</w:t>
      </w:r>
      <w:r w:rsidRPr="009E3106">
        <w:rPr>
          <w:sz w:val="20"/>
          <w:szCs w:val="20"/>
        </w:rPr>
        <w:t xml:space="preserve"> года</w:t>
      </w:r>
      <w:r w:rsidRPr="009E3106">
        <w:rPr>
          <w:spacing w:val="-4"/>
          <w:sz w:val="20"/>
          <w:szCs w:val="20"/>
        </w:rPr>
        <w:t xml:space="preserve"> </w:t>
      </w:r>
      <w:r w:rsidRPr="009E3106">
        <w:rPr>
          <w:sz w:val="20"/>
          <w:szCs w:val="20"/>
        </w:rPr>
        <w:t>№</w:t>
      </w:r>
      <w:r w:rsidRPr="009E3106">
        <w:rPr>
          <w:spacing w:val="-1"/>
          <w:sz w:val="20"/>
          <w:szCs w:val="20"/>
        </w:rPr>
        <w:t xml:space="preserve"> </w:t>
      </w:r>
      <w:proofErr w:type="gramStart"/>
      <w:r w:rsidR="004A4AAB" w:rsidRPr="009E3106">
        <w:rPr>
          <w:sz w:val="20"/>
          <w:szCs w:val="20"/>
        </w:rPr>
        <w:t>-п</w:t>
      </w:r>
      <w:proofErr w:type="gramEnd"/>
    </w:p>
    <w:p w:rsidR="002045B3" w:rsidRDefault="002045B3" w:rsidP="009E3106">
      <w:pPr>
        <w:pStyle w:val="a3"/>
        <w:kinsoku w:val="0"/>
        <w:overflowPunct w:val="0"/>
        <w:ind w:left="0"/>
        <w:jc w:val="right"/>
        <w:rPr>
          <w:sz w:val="20"/>
          <w:szCs w:val="20"/>
        </w:rPr>
      </w:pPr>
    </w:p>
    <w:p w:rsidR="002045B3" w:rsidRDefault="002045B3" w:rsidP="009E3106">
      <w:pPr>
        <w:pStyle w:val="a3"/>
        <w:kinsoku w:val="0"/>
        <w:overflowPunct w:val="0"/>
        <w:spacing w:before="8"/>
        <w:ind w:left="0"/>
        <w:jc w:val="left"/>
      </w:pPr>
    </w:p>
    <w:p w:rsidR="002045B3" w:rsidRPr="00F656FA" w:rsidRDefault="002045B3" w:rsidP="009E3106">
      <w:pPr>
        <w:pStyle w:val="11"/>
        <w:kinsoku w:val="0"/>
        <w:overflowPunct w:val="0"/>
        <w:spacing w:before="89" w:line="322" w:lineRule="exact"/>
        <w:ind w:left="0" w:right="0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ПРОГРАММА</w:t>
      </w:r>
    </w:p>
    <w:p w:rsidR="002045B3" w:rsidRPr="00F656FA" w:rsidRDefault="002045B3" w:rsidP="009E3106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656FA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7136A3" w:rsidRPr="00F656FA">
        <w:rPr>
          <w:b/>
          <w:bCs/>
          <w:sz w:val="24"/>
          <w:szCs w:val="24"/>
        </w:rPr>
        <w:t xml:space="preserve"> на</w:t>
      </w:r>
      <w:r w:rsidRPr="00F656FA">
        <w:rPr>
          <w:b/>
          <w:bCs/>
          <w:sz w:val="24"/>
          <w:szCs w:val="24"/>
        </w:rPr>
        <w:t xml:space="preserve"> автомобильном транспорте и в дорожном хозяйстве на территории </w:t>
      </w:r>
      <w:r w:rsidR="009F4CDA" w:rsidRPr="00F656FA">
        <w:rPr>
          <w:b/>
          <w:bCs/>
          <w:sz w:val="24"/>
          <w:szCs w:val="24"/>
        </w:rPr>
        <w:t>Изюмовского сельского</w:t>
      </w:r>
      <w:r w:rsidRPr="00F656FA">
        <w:rPr>
          <w:b/>
          <w:bCs/>
          <w:sz w:val="24"/>
          <w:szCs w:val="24"/>
        </w:rPr>
        <w:t xml:space="preserve"> поселения </w:t>
      </w:r>
      <w:r w:rsidR="009F4CDA" w:rsidRPr="00F656FA">
        <w:rPr>
          <w:b/>
          <w:bCs/>
          <w:sz w:val="24"/>
          <w:szCs w:val="24"/>
        </w:rPr>
        <w:t>Шербакульского</w:t>
      </w:r>
      <w:r w:rsidRPr="00F656FA">
        <w:rPr>
          <w:b/>
          <w:bCs/>
          <w:sz w:val="24"/>
          <w:szCs w:val="24"/>
        </w:rPr>
        <w:t xml:space="preserve"> муниципального района Омской области</w:t>
      </w:r>
    </w:p>
    <w:p w:rsidR="00F656FA" w:rsidRPr="00F656FA" w:rsidRDefault="00DB6603" w:rsidP="009E3106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B339F6">
        <w:rPr>
          <w:b/>
          <w:bCs/>
          <w:sz w:val="24"/>
          <w:szCs w:val="24"/>
        </w:rPr>
        <w:t>5</w:t>
      </w:r>
      <w:r w:rsidR="002045B3" w:rsidRPr="00F656FA">
        <w:rPr>
          <w:b/>
          <w:bCs/>
          <w:sz w:val="24"/>
          <w:szCs w:val="24"/>
        </w:rPr>
        <w:t xml:space="preserve"> год </w:t>
      </w:r>
    </w:p>
    <w:p w:rsidR="00F656FA" w:rsidRPr="00F656FA" w:rsidRDefault="00F656FA" w:rsidP="009E3106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  <w:r w:rsidRPr="00F656FA">
        <w:rPr>
          <w:b/>
          <w:bCs/>
          <w:sz w:val="24"/>
          <w:szCs w:val="24"/>
        </w:rPr>
        <w:t>ПАСПОРТ</w:t>
      </w:r>
    </w:p>
    <w:p w:rsidR="00F656FA" w:rsidRPr="00F656FA" w:rsidRDefault="00F656FA" w:rsidP="009E3106">
      <w:pPr>
        <w:pStyle w:val="a3"/>
        <w:kinsoku w:val="0"/>
        <w:overflowPunct w:val="0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7424"/>
      </w:tblGrid>
      <w:tr w:rsidR="00F656FA" w:rsidRPr="00F656FA" w:rsidTr="001A5CBC">
        <w:trPr>
          <w:trHeight w:val="163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</w:p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Наименование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43125D">
            <w:pPr>
              <w:pStyle w:val="TableParagraph"/>
              <w:kinsoku w:val="0"/>
              <w:overflowPunct w:val="0"/>
              <w:ind w:right="142"/>
              <w:jc w:val="both"/>
            </w:pPr>
            <w:r w:rsidRPr="00F656FA">
              <w:t>Программа профилактики рисков причинения вреда (ущерба) охраняемым зако</w:t>
            </w:r>
            <w:r w:rsidR="001A5CBC">
              <w:t xml:space="preserve">ном ценностям при осуществлении муниципального </w:t>
            </w:r>
            <w:r w:rsidRPr="00F656FA">
              <w:t>контроля  на автомобильном транспорте и в дорожном хозяйстве на территории Изюмовского сельского поселения Шербакульского муниципально</w:t>
            </w:r>
            <w:r w:rsidR="00DB6603">
              <w:t>го района Омской области на 202</w:t>
            </w:r>
            <w:r w:rsidR="00B339F6">
              <w:t>5</w:t>
            </w:r>
            <w:r w:rsidRPr="00F656FA">
              <w:t xml:space="preserve"> год, (далее - Программа)</w:t>
            </w:r>
          </w:p>
        </w:tc>
      </w:tr>
      <w:tr w:rsidR="00F656FA" w:rsidRPr="00F656FA" w:rsidTr="001A5CBC">
        <w:trPr>
          <w:trHeight w:val="195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Правовые основания разработки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</w:tc>
      </w:tr>
      <w:tr w:rsidR="00F656FA" w:rsidRPr="00F656FA" w:rsidTr="001A5CBC">
        <w:trPr>
          <w:trHeight w:val="55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Разработчик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/>
              <w:jc w:val="both"/>
            </w:pPr>
            <w:r w:rsidRPr="00F656FA">
              <w:t>Администрация Изюмовского сельского поселения Шербакульского муниципального района Омской области (далее – Администрация)</w:t>
            </w:r>
          </w:p>
        </w:tc>
      </w:tr>
      <w:tr w:rsidR="00F656FA" w:rsidRPr="00F656FA" w:rsidTr="001A5CBC">
        <w:trPr>
          <w:trHeight w:val="174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Виды муниципального контроля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Программа реализуется по следующим видам муниципального контроля:</w:t>
            </w:r>
          </w:p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- муниципальный контроль на автомобильном транспорте и в дорожном хозяйстве на территории Изюмовского сельского поселения Шербакульского</w:t>
            </w:r>
          </w:p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муниципального района Омской области.</w:t>
            </w:r>
          </w:p>
        </w:tc>
      </w:tr>
      <w:tr w:rsidR="00F656FA" w:rsidRPr="00F656FA" w:rsidTr="001A5CBC">
        <w:trPr>
          <w:trHeight w:val="91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Цели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-</w:t>
            </w:r>
            <w:r w:rsidRPr="00F656FA">
              <w:tab/>
              <w:t>стимулирование</w:t>
            </w:r>
            <w:r w:rsidRPr="00F656FA">
              <w:tab/>
              <w:t>добросовестного</w:t>
            </w:r>
            <w:r w:rsidRPr="00F656FA">
              <w:tab/>
              <w:t>соблюдения обязательных требований всеми контролируемыми</w:t>
            </w:r>
          </w:p>
          <w:p w:rsidR="00F656FA" w:rsidRPr="00F656FA" w:rsidRDefault="00F656FA" w:rsidP="0043125D">
            <w:pPr>
              <w:pStyle w:val="TableParagraph"/>
              <w:tabs>
                <w:tab w:val="left" w:pos="812"/>
              </w:tabs>
              <w:kinsoku w:val="0"/>
              <w:overflowPunct w:val="0"/>
              <w:ind w:right="142" w:firstLine="264"/>
              <w:jc w:val="both"/>
            </w:pPr>
            <w:r w:rsidRPr="00F656FA">
              <w:t>лицами;</w:t>
            </w:r>
          </w:p>
        </w:tc>
      </w:tr>
      <w:tr w:rsidR="002045B3" w:rsidRPr="00F656FA" w:rsidTr="001A5CBC">
        <w:trPr>
          <w:trHeight w:val="183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43125D">
            <w:pPr>
              <w:pStyle w:val="TableParagraph"/>
              <w:numPr>
                <w:ilvl w:val="0"/>
                <w:numId w:val="10"/>
              </w:numPr>
              <w:tabs>
                <w:tab w:val="left" w:pos="812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      </w:r>
            <w:r w:rsidRPr="00F656FA">
              <w:rPr>
                <w:spacing w:val="-1"/>
              </w:rPr>
              <w:t xml:space="preserve"> </w:t>
            </w:r>
            <w:r w:rsidRPr="00F656FA">
              <w:t>ценностям;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10"/>
              </w:numPr>
              <w:tabs>
                <w:tab w:val="left" w:pos="670"/>
              </w:tabs>
              <w:kinsoku w:val="0"/>
              <w:overflowPunct w:val="0"/>
              <w:spacing w:line="322" w:lineRule="exact"/>
              <w:ind w:left="0" w:right="142" w:firstLine="264"/>
              <w:jc w:val="both"/>
            </w:pPr>
            <w:r w:rsidRPr="00F656FA">
              <w:t>создание условий для доведения обязательных требований до контролируемых лиц, повышение информированности о способах их</w:t>
            </w:r>
            <w:r w:rsidRPr="00F656FA">
              <w:rPr>
                <w:spacing w:val="-3"/>
              </w:rPr>
              <w:t xml:space="preserve"> </w:t>
            </w:r>
            <w:r w:rsidRPr="00F656FA">
              <w:t>соблюдения.</w:t>
            </w:r>
          </w:p>
        </w:tc>
      </w:tr>
      <w:tr w:rsidR="002045B3" w:rsidRPr="00F656FA" w:rsidTr="001A5CBC">
        <w:trPr>
          <w:trHeight w:val="438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firstLine="261"/>
              <w:jc w:val="center"/>
            </w:pPr>
            <w:r w:rsidRPr="00F656FA">
              <w:lastRenderedPageBreak/>
              <w:t>Задачи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43125D">
            <w:pPr>
              <w:pStyle w:val="TableParagraph"/>
              <w:numPr>
                <w:ilvl w:val="0"/>
                <w:numId w:val="9"/>
              </w:numPr>
              <w:tabs>
                <w:tab w:val="left" w:pos="612"/>
                <w:tab w:val="left" w:pos="2221"/>
                <w:tab w:val="left" w:pos="4392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</w:t>
            </w:r>
            <w:r w:rsidRPr="00F656FA">
              <w:tab/>
              <w:t>проведение</w:t>
            </w:r>
            <w:r w:rsidRPr="00F656FA">
              <w:tab/>
            </w:r>
            <w:r w:rsidRPr="00F656FA">
              <w:rPr>
                <w:spacing w:val="-1"/>
              </w:rPr>
              <w:t xml:space="preserve">профилактических </w:t>
            </w:r>
            <w:r w:rsidRPr="00F656FA">
              <w:t>мероприятий с учетом данных</w:t>
            </w:r>
            <w:r w:rsidRPr="00F656FA">
              <w:rPr>
                <w:spacing w:val="-3"/>
              </w:rPr>
              <w:t xml:space="preserve"> </w:t>
            </w:r>
            <w:r w:rsidRPr="00F656FA">
              <w:t>факторов;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</w:t>
            </w:r>
            <w:r w:rsidRPr="00F656FA">
              <w:rPr>
                <w:spacing w:val="-7"/>
              </w:rPr>
              <w:t xml:space="preserve"> </w:t>
            </w:r>
            <w:r w:rsidRPr="00F656FA">
              <w:t>возникновения;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</w:tabs>
              <w:kinsoku w:val="0"/>
              <w:overflowPunct w:val="0"/>
              <w:ind w:left="0" w:right="142" w:firstLine="334"/>
              <w:jc w:val="both"/>
            </w:pPr>
            <w:r w:rsidRPr="00F656FA"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9"/>
              </w:numPr>
              <w:tabs>
                <w:tab w:val="left" w:pos="1018"/>
              </w:tabs>
              <w:kinsoku w:val="0"/>
              <w:overflowPunct w:val="0"/>
              <w:ind w:left="0" w:right="142" w:firstLine="334"/>
              <w:jc w:val="both"/>
            </w:pPr>
            <w:r w:rsidRPr="00F656FA">
              <w:t>определение перечня видов и сбор статистических данных, необходимых для организации профилактической</w:t>
            </w:r>
            <w:r w:rsidRPr="00F656FA">
              <w:rPr>
                <w:spacing w:val="-5"/>
              </w:rPr>
              <w:t xml:space="preserve"> </w:t>
            </w:r>
            <w:r w:rsidRPr="00F656FA">
              <w:t>работы;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9"/>
              </w:numPr>
              <w:tabs>
                <w:tab w:val="left" w:pos="1128"/>
              </w:tabs>
              <w:kinsoku w:val="0"/>
              <w:overflowPunct w:val="0"/>
              <w:spacing w:line="322" w:lineRule="exact"/>
              <w:ind w:left="0" w:right="142" w:firstLine="264"/>
              <w:jc w:val="both"/>
            </w:pPr>
            <w:r w:rsidRPr="00F656FA">
              <w:t>создание системы консультирования подконтрольных субъектов.</w:t>
            </w:r>
          </w:p>
        </w:tc>
      </w:tr>
      <w:tr w:rsidR="002045B3" w:rsidRPr="00F656FA" w:rsidTr="001A5CBC">
        <w:trPr>
          <w:trHeight w:val="561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2" w:lineRule="exact"/>
              <w:ind w:hanging="192"/>
              <w:jc w:val="center"/>
            </w:pPr>
            <w:r w:rsidRPr="00F656FA">
              <w:t>Сроки и этапы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before="6" w:line="322" w:lineRule="exact"/>
              <w:jc w:val="center"/>
            </w:pPr>
            <w:r w:rsidRPr="00F656FA">
              <w:t>реализации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DB6603" w:rsidP="0043125D">
            <w:pPr>
              <w:pStyle w:val="TableParagraph"/>
              <w:kinsoku w:val="0"/>
              <w:overflowPunct w:val="0"/>
              <w:spacing w:line="312" w:lineRule="exact"/>
              <w:ind w:right="142"/>
            </w:pPr>
            <w:r>
              <w:t>202</w:t>
            </w:r>
            <w:r w:rsidR="00B339F6">
              <w:t>5</w:t>
            </w:r>
            <w:r w:rsidR="002045B3" w:rsidRPr="00F656FA">
              <w:t xml:space="preserve"> год, без разделения на этапы</w:t>
            </w:r>
          </w:p>
        </w:tc>
      </w:tr>
      <w:tr w:rsidR="002045B3" w:rsidRPr="00F656FA" w:rsidTr="001A5CBC">
        <w:trPr>
          <w:trHeight w:val="119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firstLine="338"/>
              <w:jc w:val="center"/>
            </w:pPr>
            <w:r w:rsidRPr="00F656FA">
              <w:t>Источники финансирования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43125D">
            <w:pPr>
              <w:pStyle w:val="TableParagraph"/>
              <w:kinsoku w:val="0"/>
              <w:overflowPunct w:val="0"/>
              <w:ind w:right="142"/>
              <w:jc w:val="both"/>
            </w:pPr>
            <w:r w:rsidRPr="00F656FA">
              <w:t xml:space="preserve">Программа реализуется ежегодно в объемах, предусмотренных бюджетом </w:t>
            </w:r>
            <w:r w:rsidR="009F4CDA" w:rsidRPr="00F656FA">
              <w:t>Изюмовского сельского</w:t>
            </w:r>
            <w:r w:rsidRPr="00F656FA">
              <w:t xml:space="preserve"> поселения на очередной финансовый год и плановый</w:t>
            </w:r>
          </w:p>
          <w:p w:rsidR="002045B3" w:rsidRPr="00F656FA" w:rsidRDefault="002045B3" w:rsidP="0043125D">
            <w:pPr>
              <w:pStyle w:val="TableParagraph"/>
              <w:kinsoku w:val="0"/>
              <w:overflowPunct w:val="0"/>
              <w:spacing w:line="312" w:lineRule="exact"/>
              <w:ind w:right="142"/>
            </w:pPr>
            <w:r w:rsidRPr="00F656FA">
              <w:t>период</w:t>
            </w:r>
          </w:p>
        </w:tc>
      </w:tr>
      <w:tr w:rsidR="002045B3" w:rsidRPr="00F656FA" w:rsidTr="001A5CBC">
        <w:trPr>
          <w:trHeight w:val="354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Ожидаемые конечные результаты реализации 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43125D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снижение рисков причинения вреда охраняемым законом</w:t>
            </w:r>
            <w:r w:rsidRPr="00F656FA">
              <w:tab/>
              <w:t>ценностям;</w:t>
            </w:r>
            <w:r w:rsidRPr="00F656FA">
              <w:tab/>
              <w:t>увеличение</w:t>
            </w:r>
            <w:r w:rsidRPr="00F656FA">
              <w:tab/>
              <w:t>доли законопослушных контролируемых лиц - развитие системы профилактических</w:t>
            </w:r>
            <w:r w:rsidRPr="00F656FA">
              <w:rPr>
                <w:spacing w:val="-1"/>
              </w:rPr>
              <w:t xml:space="preserve"> </w:t>
            </w:r>
            <w:r w:rsidRPr="00F656FA">
              <w:t>мероприятий;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kinsoku w:val="0"/>
              <w:overflowPunct w:val="0"/>
              <w:spacing w:line="320" w:lineRule="exact"/>
              <w:ind w:left="0" w:right="142" w:hanging="163"/>
            </w:pPr>
            <w:r w:rsidRPr="00F656FA">
              <w:t>внедрение различных способов</w:t>
            </w:r>
            <w:r w:rsidRPr="00F656FA">
              <w:rPr>
                <w:spacing w:val="-6"/>
              </w:rPr>
              <w:t xml:space="preserve"> </w:t>
            </w:r>
            <w:r w:rsidRPr="00F656FA">
              <w:t>профилактики;</w:t>
            </w:r>
          </w:p>
          <w:p w:rsidR="002045B3" w:rsidRPr="00F656FA" w:rsidRDefault="002045B3" w:rsidP="0043125D">
            <w:pPr>
              <w:pStyle w:val="TableParagraph"/>
              <w:numPr>
                <w:ilvl w:val="0"/>
                <w:numId w:val="8"/>
              </w:numPr>
              <w:tabs>
                <w:tab w:val="left" w:pos="1608"/>
                <w:tab w:val="left" w:pos="3274"/>
                <w:tab w:val="left" w:pos="4204"/>
                <w:tab w:val="left" w:pos="5008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обеспечение</w:t>
            </w:r>
            <w:r w:rsidRPr="00F656FA">
              <w:tab/>
            </w:r>
            <w:r w:rsidRPr="00F656FA">
              <w:tab/>
            </w:r>
            <w:r w:rsidRPr="00F656FA">
              <w:rPr>
                <w:spacing w:val="-1"/>
              </w:rPr>
              <w:t xml:space="preserve">квалифицированной </w:t>
            </w:r>
            <w:r w:rsidRPr="00F656FA">
              <w:t>профилактической</w:t>
            </w:r>
            <w:r w:rsidRPr="00F656FA">
              <w:tab/>
              <w:t>работы</w:t>
            </w:r>
            <w:r w:rsidRPr="00F656FA">
              <w:tab/>
            </w:r>
            <w:r w:rsidRPr="00F656FA">
              <w:tab/>
            </w:r>
            <w:r w:rsidRPr="00F656FA">
              <w:rPr>
                <w:spacing w:val="-1"/>
              </w:rPr>
              <w:t xml:space="preserve">специалистов </w:t>
            </w:r>
            <w:r w:rsidR="009F4CDA" w:rsidRPr="00F656FA">
              <w:t>Администрации</w:t>
            </w:r>
            <w:r w:rsidRPr="00F656FA">
              <w:t xml:space="preserve"> </w:t>
            </w:r>
            <w:r w:rsidR="009F4CDA" w:rsidRPr="00F656FA">
              <w:t>сельского</w:t>
            </w:r>
            <w:r w:rsidRPr="00F656FA">
              <w:rPr>
                <w:spacing w:val="-4"/>
              </w:rPr>
              <w:t xml:space="preserve"> </w:t>
            </w:r>
            <w:r w:rsidRPr="00F656FA">
              <w:t>поселения;</w:t>
            </w:r>
          </w:p>
          <w:p w:rsidR="0043125D" w:rsidRPr="00F656FA" w:rsidRDefault="002045B3" w:rsidP="0043125D">
            <w:pPr>
              <w:pStyle w:val="TableParagraph"/>
              <w:tabs>
                <w:tab w:val="left" w:pos="1483"/>
                <w:tab w:val="left" w:pos="1993"/>
                <w:tab w:val="left" w:pos="3605"/>
                <w:tab w:val="left" w:pos="5307"/>
              </w:tabs>
              <w:kinsoku w:val="0"/>
              <w:overflowPunct w:val="0"/>
              <w:ind w:right="142"/>
            </w:pPr>
            <w:r w:rsidRPr="00F656FA">
              <w:t>повышение прозрач</w:t>
            </w:r>
            <w:r w:rsidR="009F4CDA" w:rsidRPr="00F656FA">
              <w:t>ности деятельности Администрации</w:t>
            </w:r>
            <w:r w:rsidRPr="00F656FA">
              <w:t xml:space="preserve"> </w:t>
            </w:r>
            <w:r w:rsidR="009F4CDA" w:rsidRPr="00F656FA">
              <w:t>сельского</w:t>
            </w:r>
            <w:r w:rsidRPr="00F656FA">
              <w:t xml:space="preserve"> поселения при осуществлении муниципального</w:t>
            </w:r>
            <w:r w:rsidR="00565F6C" w:rsidRPr="00F656FA">
              <w:t xml:space="preserve"> контроля</w:t>
            </w:r>
            <w:r w:rsidR="007136A3" w:rsidRPr="00F656FA">
              <w:t xml:space="preserve"> на</w:t>
            </w:r>
            <w:r w:rsidR="00565F6C" w:rsidRPr="00F656FA">
              <w:t xml:space="preserve"> автомобильном транспорте и в дорожном хозяйстве</w:t>
            </w:r>
            <w:r w:rsidR="0043125D" w:rsidRPr="00F656FA">
              <w:t xml:space="preserve"> на</w:t>
            </w:r>
            <w:r w:rsidR="0043125D" w:rsidRPr="00F656FA">
              <w:tab/>
              <w:t>территории</w:t>
            </w:r>
            <w:r w:rsidR="0043125D" w:rsidRPr="00F656FA">
              <w:tab/>
              <w:t>Изюмовского сельского поселения;</w:t>
            </w:r>
          </w:p>
          <w:p w:rsidR="0043125D" w:rsidRPr="00F656FA" w:rsidRDefault="0043125D" w:rsidP="0043125D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снижение издержек контрольной (надзорной) деятельности и административной нагрузки на контролируемых лиц;</w:t>
            </w:r>
          </w:p>
          <w:p w:rsidR="0043125D" w:rsidRPr="00F656FA" w:rsidRDefault="0043125D" w:rsidP="0043125D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43125D" w:rsidRPr="00F656FA" w:rsidRDefault="0043125D" w:rsidP="0043125D">
            <w:pPr>
              <w:pStyle w:val="TableParagraph"/>
              <w:numPr>
                <w:ilvl w:val="0"/>
                <w:numId w:val="7"/>
              </w:numPr>
              <w:tabs>
                <w:tab w:val="left" w:pos="624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формирование единого понимания обязательных требований законодательства в сфере транспорта и дорожного хозяйства у всех участников контрольной (надзорной)</w:t>
            </w:r>
            <w:r w:rsidRPr="00F656FA">
              <w:rPr>
                <w:spacing w:val="-9"/>
              </w:rPr>
              <w:t xml:space="preserve"> </w:t>
            </w:r>
            <w:r w:rsidRPr="00F656FA">
              <w:t>деятельности;</w:t>
            </w:r>
          </w:p>
          <w:p w:rsidR="002045B3" w:rsidRPr="00F656FA" w:rsidRDefault="0043125D" w:rsidP="0043125D">
            <w:pPr>
              <w:pStyle w:val="TableParagraph"/>
              <w:numPr>
                <w:ilvl w:val="0"/>
                <w:numId w:val="7"/>
              </w:numPr>
              <w:tabs>
                <w:tab w:val="left" w:pos="1071"/>
              </w:tabs>
              <w:kinsoku w:val="0"/>
              <w:overflowPunct w:val="0"/>
              <w:ind w:left="0" w:right="142" w:firstLine="264"/>
              <w:jc w:val="both"/>
            </w:pPr>
            <w:r w:rsidRPr="00F656FA">
              <w:t>мотивация контролируемых лиц к добросовестному поведению и, как следствие, снижение уровня ущерба охраняемым законом</w:t>
            </w:r>
            <w:r>
              <w:t xml:space="preserve"> </w:t>
            </w:r>
            <w:r w:rsidRPr="00F656FA">
              <w:t>ценностям;</w:t>
            </w:r>
          </w:p>
        </w:tc>
      </w:tr>
      <w:tr w:rsidR="0043125D" w:rsidRPr="00F656FA" w:rsidTr="0043125D">
        <w:trPr>
          <w:trHeight w:val="699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5D" w:rsidRPr="00F656FA" w:rsidRDefault="0043125D" w:rsidP="0043125D">
            <w:pPr>
              <w:pStyle w:val="TableParagraph"/>
              <w:kinsoku w:val="0"/>
              <w:overflowPunct w:val="0"/>
              <w:spacing w:line="311" w:lineRule="exact"/>
              <w:jc w:val="center"/>
            </w:pPr>
            <w:r w:rsidRPr="00F656FA">
              <w:t>Структура</w:t>
            </w:r>
          </w:p>
          <w:p w:rsidR="0043125D" w:rsidRPr="00F656FA" w:rsidRDefault="0043125D" w:rsidP="0043125D">
            <w:pPr>
              <w:pStyle w:val="TableParagraph"/>
              <w:kinsoku w:val="0"/>
              <w:overflowPunct w:val="0"/>
              <w:jc w:val="center"/>
            </w:pPr>
            <w:r w:rsidRPr="00F656FA">
              <w:t>программы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25D" w:rsidRPr="00F656FA" w:rsidRDefault="0043125D" w:rsidP="0043125D">
            <w:pPr>
              <w:pStyle w:val="TableParagraph"/>
              <w:tabs>
                <w:tab w:val="left" w:pos="620"/>
                <w:tab w:val="left" w:pos="1868"/>
                <w:tab w:val="left" w:pos="3955"/>
                <w:tab w:val="left" w:pos="6067"/>
              </w:tabs>
              <w:kinsoku w:val="0"/>
              <w:overflowPunct w:val="0"/>
              <w:ind w:left="53" w:right="142"/>
              <w:jc w:val="both"/>
            </w:pPr>
            <w:r w:rsidRPr="00840BE0">
              <w:t>Программа</w:t>
            </w:r>
            <w:r>
              <w:t xml:space="preserve"> не предусматривает реализацию подпрограмм</w:t>
            </w:r>
          </w:p>
        </w:tc>
      </w:tr>
    </w:tbl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spacing w:before="89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 xml:space="preserve">Социальный эффект профилактики нарушений обязательных требований заключается в исключении избыточного административного давления на подконтрольные субъекты и </w:t>
      </w:r>
      <w:r w:rsidRPr="00F656FA">
        <w:rPr>
          <w:sz w:val="24"/>
          <w:szCs w:val="24"/>
        </w:rPr>
        <w:lastRenderedPageBreak/>
        <w:t>конструктивного сотрудничества с подконтрольными субъектами в постоянном режиме по вопросам соблюдения обязательных требований в области автомобильного транспорта и дорожного хозяйства.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Экономический эффект от реализованных мероприятий заключается в минимизации ресурсных затрат всех участников контрольно-надзорной деятельности за счет снижения административного давления на подконтрольные субъекты; снижение количества зафиксированных нарушений обязательных требований; увеличение числа подконтрольных субъектов, включенных в категорию низкого риска и освобожденных от</w:t>
      </w:r>
      <w:r w:rsidRPr="00F656FA">
        <w:rPr>
          <w:spacing w:val="-13"/>
          <w:sz w:val="24"/>
          <w:szCs w:val="24"/>
        </w:rPr>
        <w:t xml:space="preserve"> </w:t>
      </w:r>
      <w:r w:rsidRPr="00F656FA">
        <w:rPr>
          <w:sz w:val="24"/>
          <w:szCs w:val="24"/>
        </w:rPr>
        <w:t>проверок.</w:t>
      </w:r>
    </w:p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p w:rsidR="002045B3" w:rsidRPr="00F656FA" w:rsidRDefault="002045B3" w:rsidP="009E3106">
      <w:pPr>
        <w:pStyle w:val="11"/>
        <w:kinsoku w:val="0"/>
        <w:overflowPunct w:val="0"/>
        <w:ind w:left="0" w:right="0" w:firstLine="4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</w:t>
      </w:r>
    </w:p>
    <w:p w:rsidR="002045B3" w:rsidRPr="00F656FA" w:rsidRDefault="002045B3" w:rsidP="009E3106">
      <w:pPr>
        <w:pStyle w:val="a3"/>
        <w:kinsoku w:val="0"/>
        <w:overflowPunct w:val="0"/>
        <w:spacing w:line="321" w:lineRule="exact"/>
        <w:ind w:left="0"/>
        <w:jc w:val="left"/>
        <w:rPr>
          <w:b/>
          <w:bCs/>
          <w:sz w:val="24"/>
          <w:szCs w:val="24"/>
        </w:rPr>
      </w:pPr>
      <w:r w:rsidRPr="00F656FA">
        <w:rPr>
          <w:b/>
          <w:bCs/>
          <w:sz w:val="24"/>
          <w:szCs w:val="24"/>
        </w:rPr>
        <w:t>которых направлена программа профилактики рисков причинения вреда</w:t>
      </w:r>
    </w:p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муниципальной функции при осуществлении муниципального контроля на автомобильном транспорте и в дорожном хозяйстве на территории </w:t>
      </w:r>
      <w:r w:rsidR="009F4CDA" w:rsidRPr="00F656FA">
        <w:rPr>
          <w:sz w:val="24"/>
          <w:szCs w:val="24"/>
        </w:rPr>
        <w:t>Изюмовского сельского</w:t>
      </w:r>
      <w:r w:rsidRPr="00F656FA">
        <w:rPr>
          <w:sz w:val="24"/>
          <w:szCs w:val="24"/>
        </w:rPr>
        <w:t xml:space="preserve"> поселения.</w:t>
      </w:r>
    </w:p>
    <w:p w:rsidR="002045B3" w:rsidRPr="00F656FA" w:rsidRDefault="002045B3" w:rsidP="009E3106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Для целей настоящей Программы используются следующие основные понятия: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профилактическое мероприятие - мероприятие, проводимое Администрацией сельского поселения в целях предупреждения возможного нарушения контролируемыми лицами (и (или) неопределенным кругом лиц)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2045B3" w:rsidRPr="00F656FA" w:rsidRDefault="002045B3" w:rsidP="009E3106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реализация Администрацией сельского поселения в отношении неопределенного круга лиц или в отношении конкретных подконтрольных субъектов;</w:t>
      </w:r>
    </w:p>
    <w:p w:rsidR="002045B3" w:rsidRPr="00F656FA" w:rsidRDefault="002045B3" w:rsidP="009E3106">
      <w:pPr>
        <w:pStyle w:val="a3"/>
        <w:kinsoku w:val="0"/>
        <w:overflowPunct w:val="0"/>
        <w:spacing w:line="242" w:lineRule="auto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отсутствие принуждения и рекомендательный характер для контролируемых лиц;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отсутствие неблагоприятных последствий (взыскание ущерба, выдача предписаний, привлечение к ответственности) для контролируемых лиц, в отношении которых они реализуются;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направленность на выявление конкретных причин и факторов несоблюдения обязательных требований;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отсутствие организационной связи с контрольно-надзорными мероприятиями;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proofErr w:type="gramStart"/>
      <w:r w:rsidRPr="00F656FA">
        <w:rPr>
          <w:sz w:val="24"/>
          <w:szCs w:val="24"/>
        </w:rPr>
        <w:t>обязательные требования - требования к деятельности органов государственной власти,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гражданам, имеющие обязательный характер и установленные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Изюмовского сельского поселения в области</w:t>
      </w:r>
      <w:proofErr w:type="gramEnd"/>
      <w:r w:rsidRPr="00F656FA">
        <w:rPr>
          <w:sz w:val="24"/>
          <w:szCs w:val="24"/>
        </w:rPr>
        <w:t xml:space="preserve"> автомобильного транспорта и дорожного хозяйства;</w:t>
      </w:r>
    </w:p>
    <w:p w:rsidR="002045B3" w:rsidRPr="00F656FA" w:rsidRDefault="002045B3" w:rsidP="009E3106">
      <w:pPr>
        <w:pStyle w:val="a3"/>
        <w:kinsoku w:val="0"/>
        <w:overflowPunct w:val="0"/>
        <w:spacing w:line="242" w:lineRule="auto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охраняемые законом ценности - права, свободы и законные интересы граждан и организаций;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подконтрольная сфера - состояние охраняемых законом ценностей в области жилищных правоотношений.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 и граждане.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На территории Изюмовского сельского поселения Шербакульского муниципального района Омской области расположены 8 юридических лиц и</w:t>
      </w:r>
    </w:p>
    <w:p w:rsidR="002045B3" w:rsidRPr="00F656FA" w:rsidRDefault="002045B3" w:rsidP="009E3106">
      <w:pPr>
        <w:pStyle w:val="a3"/>
        <w:tabs>
          <w:tab w:val="left" w:pos="907"/>
          <w:tab w:val="left" w:pos="3212"/>
          <w:tab w:val="left" w:pos="5660"/>
          <w:tab w:val="left" w:pos="8035"/>
        </w:tabs>
        <w:kinsoku w:val="0"/>
        <w:overflowPunct w:val="0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54</w:t>
      </w:r>
      <w:r w:rsidRPr="00F656FA">
        <w:rPr>
          <w:sz w:val="24"/>
          <w:szCs w:val="24"/>
        </w:rPr>
        <w:tab/>
        <w:t>индивидуальный</w:t>
      </w:r>
      <w:r w:rsidRPr="00F656FA">
        <w:rPr>
          <w:sz w:val="24"/>
          <w:szCs w:val="24"/>
        </w:rPr>
        <w:tab/>
        <w:t>предприниматель,</w:t>
      </w:r>
      <w:r w:rsidRPr="00F656FA">
        <w:rPr>
          <w:sz w:val="24"/>
          <w:szCs w:val="24"/>
        </w:rPr>
        <w:tab/>
      </w:r>
      <w:proofErr w:type="gramStart"/>
      <w:r w:rsidRPr="00F656FA">
        <w:rPr>
          <w:sz w:val="24"/>
          <w:szCs w:val="24"/>
        </w:rPr>
        <w:t>осуществляющих</w:t>
      </w:r>
      <w:proofErr w:type="gramEnd"/>
      <w:r w:rsidRPr="00F656FA">
        <w:rPr>
          <w:sz w:val="24"/>
          <w:szCs w:val="24"/>
        </w:rPr>
        <w:tab/>
      </w:r>
      <w:r w:rsidRPr="00F656FA">
        <w:rPr>
          <w:spacing w:val="-1"/>
          <w:sz w:val="24"/>
          <w:szCs w:val="24"/>
        </w:rPr>
        <w:t xml:space="preserve">хозяйственную </w:t>
      </w:r>
      <w:r w:rsidRPr="00F656FA">
        <w:rPr>
          <w:sz w:val="24"/>
          <w:szCs w:val="24"/>
        </w:rPr>
        <w:t>деятельность.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Предметом муниципального контроля является соблюдение обязательных требований, установленных частью 5 статьи 3.1 Федеральный закон от 8 ноября 2007 года № 259-ФЗ «Устав автомобильного транспорта и городского наземного электрического транспорта», а</w:t>
      </w:r>
      <w:r w:rsidRPr="00F656FA">
        <w:rPr>
          <w:spacing w:val="-1"/>
          <w:sz w:val="24"/>
          <w:szCs w:val="24"/>
        </w:rPr>
        <w:t xml:space="preserve"> </w:t>
      </w:r>
      <w:r w:rsidRPr="00F656FA">
        <w:rPr>
          <w:sz w:val="24"/>
          <w:szCs w:val="24"/>
        </w:rPr>
        <w:t>именно:</w:t>
      </w:r>
    </w:p>
    <w:p w:rsidR="002045B3" w:rsidRPr="00F656FA" w:rsidRDefault="002045B3" w:rsidP="009E3106">
      <w:pPr>
        <w:pStyle w:val="a5"/>
        <w:numPr>
          <w:ilvl w:val="0"/>
          <w:numId w:val="1"/>
        </w:numPr>
        <w:tabs>
          <w:tab w:val="left" w:pos="1457"/>
        </w:tabs>
        <w:kinsoku w:val="0"/>
        <w:overflowPunct w:val="0"/>
        <w:spacing w:before="69"/>
        <w:ind w:left="0" w:firstLine="708"/>
      </w:pPr>
      <w:r w:rsidRPr="00F656FA">
        <w:lastRenderedPageBreak/>
        <w:t>в области автомобильных дорог и дорожной деятельности, установленных в отношении автомобильных дорог местного</w:t>
      </w:r>
      <w:r w:rsidRPr="00F656FA">
        <w:rPr>
          <w:spacing w:val="-8"/>
        </w:rPr>
        <w:t xml:space="preserve"> </w:t>
      </w:r>
      <w:r w:rsidRPr="00F656FA">
        <w:t>значения: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045B3" w:rsidRPr="00F656FA" w:rsidRDefault="002045B3" w:rsidP="009E3106">
      <w:pPr>
        <w:pStyle w:val="a3"/>
        <w:kinsoku w:val="0"/>
        <w:overflowPunct w:val="0"/>
        <w:spacing w:before="1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045B3" w:rsidRPr="00F656FA" w:rsidRDefault="002045B3" w:rsidP="009E3106">
      <w:pPr>
        <w:pStyle w:val="a5"/>
        <w:numPr>
          <w:ilvl w:val="0"/>
          <w:numId w:val="1"/>
        </w:numPr>
        <w:tabs>
          <w:tab w:val="left" w:pos="1243"/>
        </w:tabs>
        <w:kinsoku w:val="0"/>
        <w:overflowPunct w:val="0"/>
        <w:ind w:left="0" w:firstLine="708"/>
      </w:pPr>
      <w:r w:rsidRPr="00F656FA"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</w:t>
      </w:r>
      <w:r w:rsidRPr="00F656FA">
        <w:rPr>
          <w:spacing w:val="-4"/>
        </w:rPr>
        <w:t xml:space="preserve"> </w:t>
      </w:r>
      <w:r w:rsidRPr="00F656FA">
        <w:t>перевозок.</w:t>
      </w:r>
    </w:p>
    <w:p w:rsidR="002045B3" w:rsidRPr="00F656FA" w:rsidRDefault="002045B3" w:rsidP="009E3106">
      <w:pPr>
        <w:pStyle w:val="a3"/>
        <w:kinsoku w:val="0"/>
        <w:overflowPunct w:val="0"/>
        <w:spacing w:before="11"/>
        <w:ind w:left="0"/>
        <w:jc w:val="left"/>
        <w:rPr>
          <w:sz w:val="24"/>
          <w:szCs w:val="24"/>
        </w:rPr>
      </w:pPr>
    </w:p>
    <w:p w:rsidR="002045B3" w:rsidRPr="00F656FA" w:rsidRDefault="002045B3" w:rsidP="00AA7A1A">
      <w:pPr>
        <w:pStyle w:val="a3"/>
        <w:kinsoku w:val="0"/>
        <w:overflowPunct w:val="0"/>
        <w:spacing w:line="242" w:lineRule="auto"/>
        <w:ind w:left="0"/>
        <w:jc w:val="center"/>
        <w:rPr>
          <w:sz w:val="24"/>
          <w:szCs w:val="24"/>
        </w:rPr>
      </w:pPr>
      <w:r w:rsidRPr="00F656FA">
        <w:rPr>
          <w:sz w:val="24"/>
          <w:szCs w:val="24"/>
        </w:rPr>
        <w:t>Результаты осуществления муниципального контроля на автомобильном транспорте и в дорожном хозяйстве</w:t>
      </w:r>
      <w:r w:rsidR="00AA7A1A">
        <w:rPr>
          <w:sz w:val="24"/>
          <w:szCs w:val="24"/>
        </w:rPr>
        <w:t xml:space="preserve"> </w:t>
      </w:r>
      <w:r w:rsidR="00DB6603">
        <w:rPr>
          <w:sz w:val="24"/>
          <w:szCs w:val="24"/>
        </w:rPr>
        <w:t>за 202</w:t>
      </w:r>
      <w:r w:rsidR="00B339F6">
        <w:rPr>
          <w:sz w:val="24"/>
          <w:szCs w:val="24"/>
        </w:rPr>
        <w:t>3</w:t>
      </w:r>
      <w:r w:rsidR="00DB6603">
        <w:rPr>
          <w:sz w:val="24"/>
          <w:szCs w:val="24"/>
        </w:rPr>
        <w:t xml:space="preserve"> - 202</w:t>
      </w:r>
      <w:r w:rsidR="00B339F6">
        <w:rPr>
          <w:sz w:val="24"/>
          <w:szCs w:val="24"/>
        </w:rPr>
        <w:t>4</w:t>
      </w:r>
      <w:r w:rsidRPr="00F656FA">
        <w:rPr>
          <w:sz w:val="24"/>
          <w:szCs w:val="24"/>
        </w:rPr>
        <w:t xml:space="preserve"> гг.</w:t>
      </w:r>
    </w:p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629"/>
        <w:gridCol w:w="1627"/>
        <w:gridCol w:w="1627"/>
      </w:tblGrid>
      <w:tr w:rsidR="002045B3" w:rsidRPr="00F656FA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 w:rsidRPr="00F656FA">
              <w:t>Наименование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DB6603" w:rsidP="0022552C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</w:t>
            </w:r>
            <w:r w:rsidR="00B339F6">
              <w:t>3</w:t>
            </w:r>
            <w:r w:rsidR="002045B3" w:rsidRPr="00F656FA">
              <w:t xml:space="preserve">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DB6603" w:rsidP="0022552C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>
              <w:t>В 202</w:t>
            </w:r>
            <w:r w:rsidR="00B339F6">
              <w:t>4</w:t>
            </w:r>
            <w:r w:rsidR="002045B3" w:rsidRPr="00F656FA">
              <w:t xml:space="preserve"> году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 w:rsidRPr="00F656FA">
              <w:t>Всего</w:t>
            </w:r>
          </w:p>
        </w:tc>
      </w:tr>
      <w:tr w:rsidR="002045B3" w:rsidRPr="00F656FA">
        <w:trPr>
          <w:trHeight w:val="27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8" w:lineRule="exact"/>
            </w:pPr>
            <w:r w:rsidRPr="00F656FA">
              <w:t>Проведено 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8" w:lineRule="exact"/>
              <w:jc w:val="center"/>
            </w:pPr>
            <w:r w:rsidRPr="00F656FA">
              <w:t>0</w:t>
            </w:r>
          </w:p>
        </w:tc>
      </w:tr>
      <w:tr w:rsidR="002045B3" w:rsidRPr="00F656FA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tabs>
                <w:tab w:val="left" w:pos="1244"/>
                <w:tab w:val="left" w:pos="2877"/>
                <w:tab w:val="left" w:pos="3426"/>
              </w:tabs>
              <w:kinsoku w:val="0"/>
              <w:overflowPunct w:val="0"/>
              <w:spacing w:line="268" w:lineRule="exact"/>
            </w:pPr>
            <w:r w:rsidRPr="00F656FA">
              <w:t>Выдано</w:t>
            </w:r>
            <w:r w:rsidRPr="00F656FA">
              <w:tab/>
              <w:t>предписаний</w:t>
            </w:r>
            <w:r w:rsidRPr="00F656FA">
              <w:tab/>
              <w:t>по</w:t>
            </w:r>
            <w:r w:rsidRPr="00F656FA">
              <w:tab/>
              <w:t>результатам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4" w:lineRule="exact"/>
            </w:pPr>
            <w:r w:rsidRPr="00F656FA"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</w:tr>
      <w:tr w:rsidR="002045B3" w:rsidRPr="00F656FA">
        <w:trPr>
          <w:trHeight w:val="55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</w:pPr>
            <w:r w:rsidRPr="00F656FA">
              <w:t>Составлено протоколов за неисполнение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4" w:lineRule="exact"/>
            </w:pPr>
            <w:r w:rsidRPr="00F656FA">
              <w:t>предписаний (ч. 1 ст. 19.5 КоАП РФ)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</w:tr>
      <w:tr w:rsidR="002045B3" w:rsidRPr="00F656FA">
        <w:trPr>
          <w:trHeight w:val="27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</w:pPr>
            <w:r w:rsidRPr="00F656FA">
              <w:t>Оплачено штрафов, руб.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55" w:lineRule="exact"/>
              <w:jc w:val="center"/>
            </w:pPr>
            <w:r w:rsidRPr="00F656FA">
              <w:t>0</w:t>
            </w:r>
          </w:p>
        </w:tc>
      </w:tr>
      <w:tr w:rsidR="002045B3" w:rsidRPr="00F656FA">
        <w:trPr>
          <w:trHeight w:val="55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tabs>
                <w:tab w:val="left" w:pos="1501"/>
                <w:tab w:val="left" w:pos="2913"/>
                <w:tab w:val="left" w:pos="3424"/>
              </w:tabs>
              <w:kinsoku w:val="0"/>
              <w:overflowPunct w:val="0"/>
              <w:spacing w:line="268" w:lineRule="exact"/>
            </w:pPr>
            <w:r w:rsidRPr="00F656FA">
              <w:t>Устранено</w:t>
            </w:r>
            <w:r w:rsidRPr="00F656FA">
              <w:tab/>
              <w:t>нарушений</w:t>
            </w:r>
            <w:r w:rsidRPr="00F656FA">
              <w:tab/>
              <w:t>по</w:t>
            </w:r>
            <w:r w:rsidRPr="00F656FA">
              <w:tab/>
              <w:t>результатам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6" w:lineRule="exact"/>
            </w:pPr>
            <w:r w:rsidRPr="00F656FA">
              <w:t>проверок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68" w:lineRule="exact"/>
              <w:jc w:val="center"/>
            </w:pPr>
            <w:r w:rsidRPr="00F656FA">
              <w:t>0</w:t>
            </w:r>
          </w:p>
        </w:tc>
      </w:tr>
    </w:tbl>
    <w:p w:rsidR="002045B3" w:rsidRPr="00F656FA" w:rsidRDefault="002045B3" w:rsidP="009E3106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2045B3" w:rsidRPr="00F656FA" w:rsidRDefault="00AA7A1A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>
        <w:rPr>
          <w:sz w:val="24"/>
          <w:szCs w:val="24"/>
        </w:rPr>
        <w:t>В 202</w:t>
      </w:r>
      <w:r w:rsidR="00B339F6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B339F6">
        <w:rPr>
          <w:sz w:val="24"/>
          <w:szCs w:val="24"/>
        </w:rPr>
        <w:t>4</w:t>
      </w:r>
      <w:r w:rsidR="002045B3" w:rsidRPr="00F656FA">
        <w:rPr>
          <w:sz w:val="24"/>
          <w:szCs w:val="24"/>
        </w:rPr>
        <w:t xml:space="preserve"> годах проверки на автомобильном транспорте и в дорожном хозяйстве не проводились.</w:t>
      </w:r>
    </w:p>
    <w:p w:rsidR="002045B3" w:rsidRPr="00F656FA" w:rsidRDefault="002045B3" w:rsidP="009E3106">
      <w:pPr>
        <w:pStyle w:val="a3"/>
        <w:kinsoku w:val="0"/>
        <w:overflowPunct w:val="0"/>
        <w:spacing w:before="11"/>
        <w:ind w:left="0"/>
        <w:jc w:val="left"/>
        <w:rPr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</w:t>
      </w:r>
      <w:proofErr w:type="gramStart"/>
      <w:r w:rsidRPr="00F656FA">
        <w:rPr>
          <w:sz w:val="24"/>
          <w:szCs w:val="24"/>
        </w:rPr>
        <w:t>является предметом муниципального контроля размещен</w:t>
      </w:r>
      <w:proofErr w:type="gramEnd"/>
      <w:r w:rsidRPr="00F656FA">
        <w:rPr>
          <w:sz w:val="24"/>
          <w:szCs w:val="24"/>
        </w:rPr>
        <w:t xml:space="preserve"> на официальном сайте Администрации Изюмовского сельского поселения в открытом доступе в информационно-телекоммуникационной сети «Интернет» в</w:t>
      </w:r>
      <w:r w:rsidRPr="00F656FA">
        <w:rPr>
          <w:spacing w:val="55"/>
          <w:sz w:val="24"/>
          <w:szCs w:val="24"/>
        </w:rPr>
        <w:t xml:space="preserve"> </w:t>
      </w:r>
      <w:r w:rsidRPr="00F656FA">
        <w:rPr>
          <w:sz w:val="24"/>
          <w:szCs w:val="24"/>
        </w:rPr>
        <w:t>разделе</w:t>
      </w:r>
    </w:p>
    <w:p w:rsidR="002045B3" w:rsidRPr="00F656FA" w:rsidRDefault="002045B3" w:rsidP="009E3106">
      <w:pPr>
        <w:pStyle w:val="a3"/>
        <w:kinsoku w:val="0"/>
        <w:overflowPunct w:val="0"/>
        <w:spacing w:line="322" w:lineRule="exact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«Отраслевая информация» в подразделе «Муниципальный контроль».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Администрация Изюмовского сельского поселения проводит следующие профилактические мероприятия:</w:t>
      </w:r>
    </w:p>
    <w:p w:rsidR="002045B3" w:rsidRPr="00F656FA" w:rsidRDefault="002045B3" w:rsidP="009E3106">
      <w:pPr>
        <w:pStyle w:val="a5"/>
        <w:numPr>
          <w:ilvl w:val="0"/>
          <w:numId w:val="6"/>
        </w:numPr>
        <w:tabs>
          <w:tab w:val="left" w:pos="1232"/>
        </w:tabs>
        <w:kinsoku w:val="0"/>
        <w:overflowPunct w:val="0"/>
        <w:spacing w:before="2" w:line="322" w:lineRule="exact"/>
        <w:ind w:left="0" w:firstLine="0"/>
        <w:jc w:val="left"/>
      </w:pPr>
      <w:r w:rsidRPr="00F656FA">
        <w:t>информирование;</w:t>
      </w:r>
    </w:p>
    <w:p w:rsidR="002045B3" w:rsidRPr="00F656FA" w:rsidRDefault="002045B3" w:rsidP="009E3106">
      <w:pPr>
        <w:pStyle w:val="a5"/>
        <w:numPr>
          <w:ilvl w:val="0"/>
          <w:numId w:val="6"/>
        </w:numPr>
        <w:tabs>
          <w:tab w:val="left" w:pos="1232"/>
        </w:tabs>
        <w:kinsoku w:val="0"/>
        <w:overflowPunct w:val="0"/>
        <w:ind w:left="0" w:firstLine="0"/>
        <w:jc w:val="left"/>
      </w:pPr>
      <w:r w:rsidRPr="00F656FA">
        <w:t>консультирование;</w:t>
      </w:r>
    </w:p>
    <w:p w:rsidR="002045B3" w:rsidRPr="00F656FA" w:rsidRDefault="002045B3" w:rsidP="009E3106">
      <w:pPr>
        <w:pStyle w:val="a5"/>
        <w:numPr>
          <w:ilvl w:val="0"/>
          <w:numId w:val="6"/>
        </w:numPr>
        <w:tabs>
          <w:tab w:val="left" w:pos="1232"/>
        </w:tabs>
        <w:kinsoku w:val="0"/>
        <w:overflowPunct w:val="0"/>
        <w:ind w:left="0" w:firstLine="0"/>
        <w:jc w:val="left"/>
      </w:pPr>
      <w:r w:rsidRPr="00F656FA">
        <w:t>объявление</w:t>
      </w:r>
      <w:r w:rsidRPr="00F656FA">
        <w:rPr>
          <w:spacing w:val="-4"/>
        </w:rPr>
        <w:t xml:space="preserve"> </w:t>
      </w:r>
      <w:r w:rsidRPr="00F656FA">
        <w:t>предостережения.</w:t>
      </w:r>
    </w:p>
    <w:p w:rsidR="002045B3" w:rsidRPr="00F656FA" w:rsidRDefault="002045B3" w:rsidP="009E3106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2020 года № 248-ФЗ</w:t>
      </w:r>
    </w:p>
    <w:p w:rsidR="002045B3" w:rsidRPr="00F656FA" w:rsidRDefault="002045B3" w:rsidP="009E3106">
      <w:pPr>
        <w:pStyle w:val="a3"/>
        <w:tabs>
          <w:tab w:val="left" w:pos="808"/>
          <w:tab w:val="left" w:pos="3106"/>
          <w:tab w:val="left" w:pos="4447"/>
          <w:tab w:val="left" w:pos="5814"/>
          <w:tab w:val="left" w:pos="6213"/>
          <w:tab w:val="left" w:pos="8383"/>
          <w:tab w:val="left" w:pos="9721"/>
        </w:tabs>
        <w:kinsoku w:val="0"/>
        <w:overflowPunct w:val="0"/>
        <w:spacing w:line="242" w:lineRule="auto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«О</w:t>
      </w:r>
      <w:r w:rsidRPr="00F656FA">
        <w:rPr>
          <w:sz w:val="24"/>
          <w:szCs w:val="24"/>
        </w:rPr>
        <w:tab/>
        <w:t>государственном</w:t>
      </w:r>
      <w:r w:rsidRPr="00F656FA">
        <w:rPr>
          <w:sz w:val="24"/>
          <w:szCs w:val="24"/>
        </w:rPr>
        <w:tab/>
        <w:t>контроле</w:t>
      </w:r>
      <w:r w:rsidRPr="00F656FA">
        <w:rPr>
          <w:sz w:val="24"/>
          <w:szCs w:val="24"/>
        </w:rPr>
        <w:tab/>
        <w:t>(надзоре)</w:t>
      </w:r>
      <w:r w:rsidRPr="00F656FA">
        <w:rPr>
          <w:sz w:val="24"/>
          <w:szCs w:val="24"/>
        </w:rPr>
        <w:tab/>
        <w:t>и</w:t>
      </w:r>
      <w:r w:rsidRPr="00F656FA">
        <w:rPr>
          <w:sz w:val="24"/>
          <w:szCs w:val="24"/>
        </w:rPr>
        <w:tab/>
        <w:t>муниципальном</w:t>
      </w:r>
      <w:r w:rsidRPr="00F656FA">
        <w:rPr>
          <w:sz w:val="24"/>
          <w:szCs w:val="24"/>
        </w:rPr>
        <w:tab/>
        <w:t>контроле</w:t>
      </w:r>
      <w:r w:rsidRPr="00F656FA">
        <w:rPr>
          <w:sz w:val="24"/>
          <w:szCs w:val="24"/>
        </w:rPr>
        <w:tab/>
        <w:t>в Российской Федерации» (далее – Федеральный закон №</w:t>
      </w:r>
      <w:r w:rsidRPr="00F656FA">
        <w:rPr>
          <w:spacing w:val="-13"/>
          <w:sz w:val="24"/>
          <w:szCs w:val="24"/>
        </w:rPr>
        <w:t xml:space="preserve"> </w:t>
      </w:r>
      <w:r w:rsidRPr="00F656FA">
        <w:rPr>
          <w:sz w:val="24"/>
          <w:szCs w:val="24"/>
        </w:rPr>
        <w:t>248-ФЗ).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</w:t>
      </w:r>
      <w:r w:rsidRPr="00F656FA">
        <w:rPr>
          <w:spacing w:val="-4"/>
          <w:sz w:val="24"/>
          <w:szCs w:val="24"/>
        </w:rPr>
        <w:t xml:space="preserve"> </w:t>
      </w:r>
      <w:r w:rsidRPr="00F656FA">
        <w:rPr>
          <w:sz w:val="24"/>
          <w:szCs w:val="24"/>
        </w:rPr>
        <w:t>орган.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lastRenderedPageBreak/>
        <w:t>Консультирование контролируемого лица и его представителя осуществляется по следующим вопросам:</w:t>
      </w:r>
    </w:p>
    <w:p w:rsidR="009E3106" w:rsidRDefault="002045B3" w:rsidP="009E3106">
      <w:pPr>
        <w:pStyle w:val="a5"/>
        <w:numPr>
          <w:ilvl w:val="0"/>
          <w:numId w:val="5"/>
        </w:numPr>
        <w:tabs>
          <w:tab w:val="left" w:pos="1431"/>
        </w:tabs>
        <w:kinsoku w:val="0"/>
        <w:overflowPunct w:val="0"/>
        <w:ind w:left="0" w:firstLine="708"/>
      </w:pPr>
      <w:r w:rsidRPr="00F656FA">
        <w:t>об обязательных требованиях, предъявляемых к деятельности контролируемых лиц;</w:t>
      </w:r>
    </w:p>
    <w:p w:rsidR="002045B3" w:rsidRPr="00F656FA" w:rsidRDefault="002045B3" w:rsidP="009E3106">
      <w:pPr>
        <w:pStyle w:val="a5"/>
        <w:numPr>
          <w:ilvl w:val="0"/>
          <w:numId w:val="5"/>
        </w:numPr>
        <w:tabs>
          <w:tab w:val="left" w:pos="1431"/>
        </w:tabs>
        <w:kinsoku w:val="0"/>
        <w:overflowPunct w:val="0"/>
        <w:ind w:left="0" w:firstLine="708"/>
      </w:pPr>
      <w:r w:rsidRPr="00F656FA">
        <w:t>об осуществлении муниципального контроля;</w:t>
      </w:r>
    </w:p>
    <w:p w:rsidR="002045B3" w:rsidRPr="00F656FA" w:rsidRDefault="002045B3" w:rsidP="009E3106">
      <w:pPr>
        <w:pStyle w:val="a5"/>
        <w:numPr>
          <w:ilvl w:val="0"/>
          <w:numId w:val="5"/>
        </w:numPr>
        <w:tabs>
          <w:tab w:val="left" w:pos="1327"/>
        </w:tabs>
        <w:kinsoku w:val="0"/>
        <w:overflowPunct w:val="0"/>
        <w:ind w:left="0" w:firstLine="708"/>
      </w:pPr>
      <w:r w:rsidRPr="00F656FA">
        <w:t>об административной ответственности за нарушение обязательных требований.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</w:t>
      </w:r>
      <w:r w:rsidRPr="00F656FA">
        <w:rPr>
          <w:spacing w:val="-11"/>
          <w:sz w:val="24"/>
          <w:szCs w:val="24"/>
        </w:rPr>
        <w:t xml:space="preserve"> </w:t>
      </w:r>
      <w:r w:rsidRPr="00F656FA">
        <w:rPr>
          <w:sz w:val="24"/>
          <w:szCs w:val="24"/>
        </w:rPr>
        <w:t>органа.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proofErr w:type="gramStart"/>
      <w:r w:rsidRPr="00F656FA">
        <w:rPr>
          <w:sz w:val="24"/>
          <w:szCs w:val="24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Pr="00F656FA">
        <w:rPr>
          <w:sz w:val="24"/>
          <w:szCs w:val="24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Должностные лица Администрации Изюмовского сельского поселения при проведении профилактических мероприятий  осуществляют взаимодействие с гражданами, организациями только в случаях, установленных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045B3" w:rsidRPr="00F656FA" w:rsidRDefault="002045B3" w:rsidP="0043125D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</w:t>
      </w:r>
      <w:r w:rsidR="0043125D">
        <w:rPr>
          <w:sz w:val="24"/>
          <w:szCs w:val="24"/>
        </w:rPr>
        <w:t xml:space="preserve"> </w:t>
      </w:r>
      <w:r w:rsidRPr="00F656FA">
        <w:rPr>
          <w:sz w:val="24"/>
          <w:szCs w:val="24"/>
        </w:rPr>
        <w:t>субъектами</w:t>
      </w:r>
      <w:r w:rsidRPr="00F656FA">
        <w:rPr>
          <w:sz w:val="24"/>
          <w:szCs w:val="24"/>
        </w:rPr>
        <w:tab/>
        <w:t>в</w:t>
      </w:r>
      <w:r w:rsidRPr="00F656FA">
        <w:rPr>
          <w:sz w:val="24"/>
          <w:szCs w:val="24"/>
        </w:rPr>
        <w:tab/>
        <w:t>части</w:t>
      </w:r>
      <w:r w:rsidRPr="00F656FA">
        <w:rPr>
          <w:sz w:val="24"/>
          <w:szCs w:val="24"/>
        </w:rPr>
        <w:tab/>
        <w:t>требований,</w:t>
      </w:r>
      <w:r w:rsidRPr="00F656FA">
        <w:rPr>
          <w:sz w:val="24"/>
          <w:szCs w:val="24"/>
        </w:rPr>
        <w:tab/>
        <w:t>предъявляемых</w:t>
      </w:r>
      <w:r w:rsidRPr="00F656FA">
        <w:rPr>
          <w:sz w:val="24"/>
          <w:szCs w:val="24"/>
        </w:rPr>
        <w:tab/>
        <w:t>к</w:t>
      </w:r>
      <w:r w:rsidRPr="00F656FA">
        <w:rPr>
          <w:sz w:val="24"/>
          <w:szCs w:val="24"/>
        </w:rPr>
        <w:tab/>
        <w:t>ним</w:t>
      </w:r>
      <w:r w:rsidRPr="00F656FA">
        <w:rPr>
          <w:sz w:val="24"/>
          <w:szCs w:val="24"/>
        </w:rPr>
        <w:tab/>
      </w:r>
      <w:r w:rsidRPr="00F656FA">
        <w:rPr>
          <w:spacing w:val="-1"/>
          <w:sz w:val="24"/>
          <w:szCs w:val="24"/>
        </w:rPr>
        <w:t xml:space="preserve">жилищным </w:t>
      </w:r>
      <w:r w:rsidRPr="00F656FA">
        <w:rPr>
          <w:sz w:val="24"/>
          <w:szCs w:val="24"/>
        </w:rPr>
        <w:t>законодательством Российской</w:t>
      </w:r>
      <w:r w:rsidRPr="00F656FA">
        <w:rPr>
          <w:spacing w:val="-4"/>
          <w:sz w:val="24"/>
          <w:szCs w:val="24"/>
        </w:rPr>
        <w:t xml:space="preserve"> </w:t>
      </w:r>
      <w:r w:rsidRPr="00F656FA">
        <w:rPr>
          <w:sz w:val="24"/>
          <w:szCs w:val="24"/>
        </w:rPr>
        <w:t>Федерации.</w:t>
      </w:r>
    </w:p>
    <w:p w:rsidR="002045B3" w:rsidRPr="00F656FA" w:rsidRDefault="002045B3" w:rsidP="009E3106">
      <w:pPr>
        <w:pStyle w:val="a3"/>
        <w:kinsoku w:val="0"/>
        <w:overflowPunct w:val="0"/>
        <w:spacing w:line="321" w:lineRule="exact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Пути решения проблем: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2045B3" w:rsidRDefault="002045B3" w:rsidP="009E3106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342BD7" w:rsidRPr="00F656FA" w:rsidRDefault="00342BD7" w:rsidP="009E3106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</w:p>
    <w:p w:rsidR="002045B3" w:rsidRPr="00F656FA" w:rsidRDefault="002045B3" w:rsidP="009E3106">
      <w:pPr>
        <w:pStyle w:val="11"/>
        <w:kinsoku w:val="0"/>
        <w:overflowPunct w:val="0"/>
        <w:ind w:left="0" w:right="0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 xml:space="preserve">Раздел 2. Цели и задачи </w:t>
      </w:r>
      <w:proofErr w:type="gramStart"/>
      <w:r w:rsidRPr="00F656FA">
        <w:rPr>
          <w:sz w:val="24"/>
          <w:szCs w:val="24"/>
        </w:rPr>
        <w:t>реализации программы профилактики Цели проведения профилактических мероприятий</w:t>
      </w:r>
      <w:proofErr w:type="gramEnd"/>
      <w:r w:rsidRPr="00F656FA">
        <w:rPr>
          <w:sz w:val="24"/>
          <w:szCs w:val="24"/>
        </w:rPr>
        <w:t>:</w:t>
      </w:r>
    </w:p>
    <w:p w:rsidR="00744286" w:rsidRPr="00F656FA" w:rsidRDefault="00744286" w:rsidP="009E3106">
      <w:pPr>
        <w:pStyle w:val="11"/>
        <w:kinsoku w:val="0"/>
        <w:overflowPunct w:val="0"/>
        <w:ind w:left="0" w:right="0"/>
        <w:outlineLvl w:val="9"/>
        <w:rPr>
          <w:sz w:val="24"/>
          <w:szCs w:val="24"/>
        </w:rPr>
      </w:pPr>
    </w:p>
    <w:p w:rsidR="002045B3" w:rsidRPr="00F656FA" w:rsidRDefault="002045B3" w:rsidP="009E3106">
      <w:pPr>
        <w:pStyle w:val="a5"/>
        <w:numPr>
          <w:ilvl w:val="0"/>
          <w:numId w:val="4"/>
        </w:numPr>
        <w:tabs>
          <w:tab w:val="left" w:pos="1383"/>
        </w:tabs>
        <w:kinsoku w:val="0"/>
        <w:overflowPunct w:val="0"/>
        <w:spacing w:before="1"/>
        <w:ind w:left="0" w:firstLine="708"/>
      </w:pPr>
      <w:r w:rsidRPr="00F656FA">
        <w:t>предотвращение рисков причинения вреда охраняемым законом ценностям;</w:t>
      </w:r>
    </w:p>
    <w:p w:rsidR="002045B3" w:rsidRPr="00F656FA" w:rsidRDefault="002045B3" w:rsidP="009E3106">
      <w:pPr>
        <w:pStyle w:val="a5"/>
        <w:numPr>
          <w:ilvl w:val="0"/>
          <w:numId w:val="4"/>
        </w:numPr>
        <w:tabs>
          <w:tab w:val="left" w:pos="1284"/>
        </w:tabs>
        <w:kinsoku w:val="0"/>
        <w:overflowPunct w:val="0"/>
        <w:ind w:left="0" w:firstLine="708"/>
      </w:pPr>
      <w:r w:rsidRPr="00F656FA">
        <w:t>предупреждение нарушений контролируемыми лицами о</w:t>
      </w:r>
      <w:r w:rsidR="00311E6B" w:rsidRPr="00F656FA">
        <w:t>бязательных требований</w:t>
      </w:r>
      <w:r w:rsidRPr="00F656FA">
        <w:t xml:space="preserve"> законодательством Российской Федерации</w:t>
      </w:r>
      <w:r w:rsidR="00311E6B" w:rsidRPr="00F656FA">
        <w:t xml:space="preserve"> в сфере транспорта и дорожного хозяйства</w:t>
      </w:r>
      <w:r w:rsidRPr="00F656FA">
        <w:t>, включая устранение причин, факторов и условий, способствующих возможному нарушению обязательных требований жилищного законодательства;</w:t>
      </w:r>
    </w:p>
    <w:p w:rsidR="002045B3" w:rsidRPr="00F656FA" w:rsidRDefault="002045B3" w:rsidP="009E3106">
      <w:pPr>
        <w:pStyle w:val="a5"/>
        <w:numPr>
          <w:ilvl w:val="0"/>
          <w:numId w:val="4"/>
        </w:numPr>
        <w:tabs>
          <w:tab w:val="left" w:pos="1265"/>
        </w:tabs>
        <w:kinsoku w:val="0"/>
        <w:overflowPunct w:val="0"/>
        <w:ind w:left="0" w:firstLine="708"/>
      </w:pPr>
      <w:r w:rsidRPr="00F656FA">
        <w:t>повышение открытости и прозрачности деятельности Администрации Изюмовского сельского поселения при осуществлении муниципального контроля</w:t>
      </w:r>
      <w:r w:rsidR="00311E6B" w:rsidRPr="00F656FA">
        <w:t xml:space="preserve"> в сфере транспорта и дорожного хозяйства</w:t>
      </w:r>
      <w:r w:rsidRPr="00F656FA">
        <w:t>;</w:t>
      </w:r>
    </w:p>
    <w:p w:rsidR="002045B3" w:rsidRPr="00F656FA" w:rsidRDefault="002045B3" w:rsidP="009E3106">
      <w:pPr>
        <w:pStyle w:val="a5"/>
        <w:numPr>
          <w:ilvl w:val="0"/>
          <w:numId w:val="4"/>
        </w:numPr>
        <w:tabs>
          <w:tab w:val="left" w:pos="1299"/>
        </w:tabs>
        <w:kinsoku w:val="0"/>
        <w:overflowPunct w:val="0"/>
        <w:ind w:left="0" w:firstLine="708"/>
      </w:pPr>
      <w:r w:rsidRPr="00F656FA">
        <w:t>снижение административной нагрузки на субъекты муниципального контроля;</w:t>
      </w:r>
    </w:p>
    <w:p w:rsidR="009E3106" w:rsidRDefault="002045B3" w:rsidP="009E3106">
      <w:pPr>
        <w:pStyle w:val="a5"/>
        <w:numPr>
          <w:ilvl w:val="0"/>
          <w:numId w:val="4"/>
        </w:numPr>
        <w:tabs>
          <w:tab w:val="left" w:pos="1327"/>
        </w:tabs>
        <w:kinsoku w:val="0"/>
        <w:overflowPunct w:val="0"/>
        <w:spacing w:before="1"/>
        <w:ind w:left="0" w:firstLine="708"/>
      </w:pPr>
      <w:r w:rsidRPr="00F656FA">
        <w:t xml:space="preserve">создание </w:t>
      </w:r>
      <w:proofErr w:type="gramStart"/>
      <w:r w:rsidRPr="00F656FA">
        <w:t>инфраструктуры профилактики рисков причинения вреда</w:t>
      </w:r>
      <w:proofErr w:type="gramEnd"/>
      <w:r w:rsidRPr="00F656FA">
        <w:t xml:space="preserve"> охраняемым законом</w:t>
      </w:r>
      <w:r w:rsidRPr="00F656FA">
        <w:rPr>
          <w:spacing w:val="-1"/>
        </w:rPr>
        <w:t xml:space="preserve"> </w:t>
      </w:r>
      <w:r w:rsidRPr="00F656FA">
        <w:t>ценностям;</w:t>
      </w:r>
    </w:p>
    <w:p w:rsidR="002045B3" w:rsidRPr="00F656FA" w:rsidRDefault="002045B3" w:rsidP="009E3106">
      <w:pPr>
        <w:pStyle w:val="a5"/>
        <w:numPr>
          <w:ilvl w:val="0"/>
          <w:numId w:val="4"/>
        </w:numPr>
        <w:tabs>
          <w:tab w:val="left" w:pos="1327"/>
        </w:tabs>
        <w:kinsoku w:val="0"/>
        <w:overflowPunct w:val="0"/>
        <w:spacing w:before="1"/>
        <w:ind w:left="0" w:firstLine="708"/>
      </w:pPr>
      <w:r w:rsidRPr="00F656FA">
        <w:t>повышение эффективности контрольно-надзорной</w:t>
      </w:r>
      <w:r w:rsidRPr="009E3106">
        <w:rPr>
          <w:spacing w:val="-4"/>
        </w:rPr>
        <w:t xml:space="preserve"> </w:t>
      </w:r>
      <w:r w:rsidRPr="00F656FA">
        <w:t>деятельности.</w:t>
      </w:r>
    </w:p>
    <w:p w:rsidR="002045B3" w:rsidRPr="00F656FA" w:rsidRDefault="002045B3" w:rsidP="009E3106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2045B3" w:rsidRDefault="002045B3" w:rsidP="009E3106">
      <w:pPr>
        <w:pStyle w:val="11"/>
        <w:kinsoku w:val="0"/>
        <w:overflowPunct w:val="0"/>
        <w:spacing w:line="319" w:lineRule="exact"/>
        <w:ind w:left="0" w:right="0"/>
        <w:jc w:val="left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Задачи проведения профилактических мероприятий:</w:t>
      </w:r>
    </w:p>
    <w:p w:rsidR="00342BD7" w:rsidRPr="00F656FA" w:rsidRDefault="00342BD7" w:rsidP="009E3106">
      <w:pPr>
        <w:pStyle w:val="11"/>
        <w:kinsoku w:val="0"/>
        <w:overflowPunct w:val="0"/>
        <w:spacing w:line="319" w:lineRule="exact"/>
        <w:ind w:left="0" w:right="0"/>
        <w:jc w:val="left"/>
        <w:outlineLvl w:val="9"/>
        <w:rPr>
          <w:sz w:val="24"/>
          <w:szCs w:val="24"/>
        </w:rPr>
      </w:pP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263"/>
        </w:tabs>
        <w:kinsoku w:val="0"/>
        <w:overflowPunct w:val="0"/>
        <w:ind w:left="0" w:firstLine="708"/>
      </w:pPr>
      <w:r w:rsidRPr="00F656FA"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</w:t>
      </w:r>
      <w:r w:rsidRPr="00F656FA">
        <w:rPr>
          <w:spacing w:val="-5"/>
        </w:rPr>
        <w:t xml:space="preserve"> </w:t>
      </w:r>
      <w:r w:rsidRPr="00F656FA">
        <w:lastRenderedPageBreak/>
        <w:t>возникновения;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363"/>
        </w:tabs>
        <w:kinsoku w:val="0"/>
        <w:overflowPunct w:val="0"/>
        <w:ind w:left="0" w:firstLine="708"/>
      </w:pPr>
      <w:r w:rsidRPr="00F656FA">
        <w:t>принятие мер по предупреждению нарушений контролируемыми лицами обязательных требований</w:t>
      </w:r>
      <w:r w:rsidRPr="00F656FA">
        <w:rPr>
          <w:spacing w:val="-1"/>
        </w:rPr>
        <w:t xml:space="preserve"> </w:t>
      </w:r>
      <w:r w:rsidRPr="00F656FA">
        <w:t>законодательства;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260"/>
        </w:tabs>
        <w:kinsoku w:val="0"/>
        <w:overflowPunct w:val="0"/>
        <w:ind w:left="0" w:firstLine="708"/>
      </w:pPr>
      <w:r w:rsidRPr="00F656FA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</w:t>
      </w:r>
      <w:r w:rsidRPr="00F656FA">
        <w:rPr>
          <w:spacing w:val="-2"/>
        </w:rPr>
        <w:t xml:space="preserve"> </w:t>
      </w:r>
      <w:r w:rsidRPr="00F656FA">
        <w:t>исполнению.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239"/>
        </w:tabs>
        <w:kinsoku w:val="0"/>
        <w:overflowPunct w:val="0"/>
        <w:ind w:left="0" w:firstLine="708"/>
      </w:pPr>
      <w:r w:rsidRPr="00F656FA"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318"/>
        </w:tabs>
        <w:kinsoku w:val="0"/>
        <w:overflowPunct w:val="0"/>
        <w:ind w:left="0" w:firstLine="708"/>
      </w:pPr>
      <w:r w:rsidRPr="00F656FA"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450"/>
          <w:tab w:val="left" w:pos="3244"/>
          <w:tab w:val="left" w:pos="4490"/>
          <w:tab w:val="left" w:pos="5474"/>
          <w:tab w:val="left" w:pos="5910"/>
          <w:tab w:val="left" w:pos="6747"/>
          <w:tab w:val="left" w:pos="8889"/>
        </w:tabs>
        <w:kinsoku w:val="0"/>
        <w:overflowPunct w:val="0"/>
        <w:spacing w:before="69"/>
        <w:ind w:left="0" w:firstLine="708"/>
        <w:jc w:val="left"/>
      </w:pPr>
      <w:r w:rsidRPr="00F656FA">
        <w:t>определение</w:t>
      </w:r>
      <w:r w:rsidRPr="00F656FA">
        <w:tab/>
        <w:t>перечня</w:t>
      </w:r>
      <w:r w:rsidRPr="00F656FA">
        <w:tab/>
        <w:t>видов</w:t>
      </w:r>
      <w:r w:rsidRPr="00F656FA">
        <w:tab/>
        <w:t>и</w:t>
      </w:r>
      <w:r w:rsidRPr="00F656FA">
        <w:tab/>
        <w:t>сбор</w:t>
      </w:r>
      <w:r w:rsidRPr="00F656FA">
        <w:tab/>
        <w:t>статистических</w:t>
      </w:r>
      <w:r w:rsidRPr="00F656FA">
        <w:tab/>
        <w:t>данных, необходимых для организации профилактической</w:t>
      </w:r>
      <w:r w:rsidRPr="00F656FA">
        <w:rPr>
          <w:spacing w:val="-5"/>
        </w:rPr>
        <w:t xml:space="preserve"> </w:t>
      </w:r>
      <w:r w:rsidRPr="00F656FA">
        <w:t>работы;</w:t>
      </w:r>
    </w:p>
    <w:p w:rsidR="002045B3" w:rsidRPr="00F656FA" w:rsidRDefault="002045B3" w:rsidP="009E3106">
      <w:pPr>
        <w:pStyle w:val="a5"/>
        <w:numPr>
          <w:ilvl w:val="0"/>
          <w:numId w:val="3"/>
        </w:numPr>
        <w:tabs>
          <w:tab w:val="left" w:pos="1299"/>
        </w:tabs>
        <w:kinsoku w:val="0"/>
        <w:overflowPunct w:val="0"/>
        <w:ind w:left="0" w:firstLine="708"/>
        <w:jc w:val="left"/>
      </w:pPr>
      <w:r w:rsidRPr="00F656FA">
        <w:t>повышение квалификации сотрудников Администрации Изюмовского сельского поселения, осуществляющих контрольные</w:t>
      </w:r>
      <w:r w:rsidRPr="00F656FA">
        <w:rPr>
          <w:spacing w:val="-5"/>
        </w:rPr>
        <w:t xml:space="preserve"> </w:t>
      </w:r>
      <w:r w:rsidRPr="00F656FA">
        <w:t>функции;</w:t>
      </w:r>
    </w:p>
    <w:p w:rsidR="002045B3" w:rsidRPr="00F656FA" w:rsidRDefault="002045B3" w:rsidP="009E3106">
      <w:pPr>
        <w:pStyle w:val="a3"/>
        <w:kinsoku w:val="0"/>
        <w:overflowPunct w:val="0"/>
        <w:spacing w:before="2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6) создание системы консультирования подконтрольных субъектов.</w:t>
      </w:r>
    </w:p>
    <w:p w:rsidR="002045B3" w:rsidRPr="00F656FA" w:rsidRDefault="002045B3" w:rsidP="009E3106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2045B3" w:rsidRPr="00F656FA" w:rsidRDefault="002045B3" w:rsidP="009E3106">
      <w:pPr>
        <w:pStyle w:val="11"/>
        <w:kinsoku w:val="0"/>
        <w:overflowPunct w:val="0"/>
        <w:ind w:left="0" w:right="0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Раздел 3. Перечень профилактических мероприятий в отношении контролируемых лиц, сроки (периодичность) их проведения, направленных на достижение целей и задач программы</w:t>
      </w:r>
    </w:p>
    <w:p w:rsidR="002045B3" w:rsidRPr="00F656FA" w:rsidRDefault="002045B3" w:rsidP="009E3106">
      <w:pPr>
        <w:pStyle w:val="a3"/>
        <w:kinsoku w:val="0"/>
        <w:overflowPunct w:val="0"/>
        <w:spacing w:after="1"/>
        <w:ind w:left="0"/>
        <w:jc w:val="left"/>
        <w:rPr>
          <w:b/>
          <w:bCs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456"/>
        <w:gridCol w:w="2129"/>
        <w:gridCol w:w="2441"/>
        <w:gridCol w:w="2570"/>
      </w:tblGrid>
      <w:tr w:rsidR="002045B3" w:rsidRPr="00F656FA">
        <w:trPr>
          <w:trHeight w:val="9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firstLine="52"/>
            </w:pPr>
            <w:r w:rsidRPr="00F656FA">
              <w:t xml:space="preserve">№ </w:t>
            </w:r>
            <w:proofErr w:type="gramStart"/>
            <w:r w:rsidRPr="00F656FA">
              <w:t>п</w:t>
            </w:r>
            <w:proofErr w:type="gramEnd"/>
            <w:r w:rsidRPr="00F656FA">
              <w:t>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firstLine="81"/>
            </w:pPr>
            <w:r w:rsidRPr="00F656FA">
              <w:t xml:space="preserve">Наименование мероприятия </w:t>
            </w:r>
            <w:proofErr w:type="gramStart"/>
            <w:r w:rsidRPr="00F656FA">
              <w:t>по</w:t>
            </w:r>
            <w:proofErr w:type="gramEnd"/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08" w:lineRule="exact"/>
            </w:pPr>
            <w:r w:rsidRPr="00F656FA">
              <w:t>профилактике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hanging="166"/>
            </w:pPr>
            <w:r w:rsidRPr="00F656FA">
              <w:t>Ответственный исполнитель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7" w:lineRule="exact"/>
              <w:jc w:val="center"/>
            </w:pPr>
            <w:r w:rsidRPr="00F656FA"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ind w:hanging="245"/>
            </w:pPr>
            <w:r w:rsidRPr="00F656FA">
              <w:t>Дополнительная информация</w:t>
            </w:r>
          </w:p>
        </w:tc>
      </w:tr>
      <w:tr w:rsidR="002045B3" w:rsidRPr="00F656FA">
        <w:trPr>
          <w:trHeight w:val="1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 w:rsidRPr="00F656FA"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 xml:space="preserve">Администрация Изюмовского </w:t>
            </w:r>
            <w:proofErr w:type="gramStart"/>
            <w:r w:rsidRPr="00F656FA">
              <w:t>сельского</w:t>
            </w:r>
            <w:proofErr w:type="gramEnd"/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08" w:lineRule="exact"/>
              <w:jc w:val="center"/>
            </w:pPr>
            <w:r w:rsidRPr="00F656FA">
              <w:t>поселения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 w:rsidRPr="00F656FA">
              <w:t>Постоянно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</w:tr>
      <w:tr w:rsidR="002045B3" w:rsidRPr="00F656F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Объявление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При наличии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предостережения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сведений о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готовящихся или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возможных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 w:rsidRPr="00F656FA"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требований, а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также о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непосредственных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proofErr w:type="gramStart"/>
            <w:r w:rsidRPr="00F656FA">
              <w:t>нарушениях</w:t>
            </w:r>
            <w:proofErr w:type="gramEnd"/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требований, если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указанные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сведения не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соответствуют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3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утвержденным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индикаторам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риска нарушения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обязательных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 w:rsidRPr="00F656FA">
              <w:t>требований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Консультирование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По обращениям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Осуществляется по</w:t>
            </w: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контролируемых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телефону,</w:t>
            </w: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лиц и их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посредством</w:t>
            </w: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представителей</w:t>
            </w: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видео-конференц-</w:t>
            </w: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 xml:space="preserve">связи, на </w:t>
            </w:r>
            <w:proofErr w:type="gramStart"/>
            <w:r w:rsidRPr="00F656FA">
              <w:t>личном</w:t>
            </w:r>
            <w:proofErr w:type="gramEnd"/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proofErr w:type="gramStart"/>
            <w:r w:rsidRPr="00F656FA">
              <w:t>приеме</w:t>
            </w:r>
            <w:proofErr w:type="gramEnd"/>
            <w:r w:rsidRPr="00F656FA">
              <w:t>, в ходе</w:t>
            </w:r>
          </w:p>
        </w:tc>
      </w:tr>
      <w:tr w:rsidR="002045B3" w:rsidRPr="00F656FA">
        <w:trPr>
          <w:trHeight w:val="319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after="1"/>
              <w:ind w:left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00" w:lineRule="exact"/>
              <w:jc w:val="center"/>
            </w:pPr>
            <w:r w:rsidRPr="00F656FA">
              <w:t>проведения</w:t>
            </w:r>
          </w:p>
        </w:tc>
      </w:tr>
      <w:tr w:rsidR="002045B3" w:rsidRPr="00F656FA">
        <w:trPr>
          <w:trHeight w:val="16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профилактического мероприятия, контрольного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22" w:lineRule="exact"/>
              <w:ind w:hanging="3"/>
              <w:jc w:val="center"/>
            </w:pPr>
            <w:r w:rsidRPr="00F656FA">
              <w:t>(надзорного) мероприятия</w:t>
            </w:r>
          </w:p>
        </w:tc>
      </w:tr>
      <w:tr w:rsidR="002045B3" w:rsidRPr="00F656F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right"/>
            </w:pPr>
            <w:r w:rsidRPr="00F656FA">
              <w:t>Ведение Перечня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Постоянно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нормативных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правовых актов,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</w:pPr>
            <w:r w:rsidRPr="00F656FA">
              <w:t>содержащих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</w:pPr>
            <w:r w:rsidRPr="00F656FA">
              <w:t>обязательные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требования,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соблюдение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которых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right"/>
            </w:pPr>
            <w:r w:rsidRPr="00F656FA">
              <w:t>оценивается при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</w:pPr>
            <w:proofErr w:type="gramStart"/>
            <w:r w:rsidRPr="00F656FA">
              <w:t>проведении</w:t>
            </w:r>
            <w:proofErr w:type="gramEnd"/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</w:pPr>
            <w:r w:rsidRPr="00F656FA">
              <w:t xml:space="preserve">мероприятий </w:t>
            </w:r>
            <w:proofErr w:type="gramStart"/>
            <w:r w:rsidRPr="00F656FA">
              <w:t>по</w:t>
            </w:r>
            <w:proofErr w:type="gramEnd"/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8" w:lineRule="exact"/>
            </w:pPr>
            <w:r w:rsidRPr="00F656FA">
              <w:t>контролю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right"/>
            </w:pPr>
            <w:r w:rsidRPr="00F656FA">
              <w:t>Информирование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Администрация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5" w:lineRule="exact"/>
              <w:jc w:val="center"/>
            </w:pPr>
            <w:r w:rsidRPr="00F656FA">
              <w:t>По мере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</w:tr>
      <w:tr w:rsidR="002045B3" w:rsidRPr="00F656FA">
        <w:trPr>
          <w:trHeight w:val="31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</w:pPr>
            <w:r w:rsidRPr="00F656FA">
              <w:t>об изменениях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Изюмовского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2" w:lineRule="exact"/>
              <w:jc w:val="center"/>
            </w:pPr>
            <w:r w:rsidRPr="00F656FA">
              <w:t>необходимости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right"/>
            </w:pPr>
            <w:r w:rsidRPr="00F656FA">
              <w:t>законодательства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871ED8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сельского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</w:pPr>
            <w:r w:rsidRPr="00F656FA">
              <w:t>по электронной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3" w:lineRule="exact"/>
              <w:jc w:val="center"/>
            </w:pPr>
            <w:r w:rsidRPr="00F656FA">
              <w:t>поселения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45B3" w:rsidRPr="00F656FA">
        <w:trPr>
          <w:trHeight w:val="31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298" w:lineRule="exact"/>
              <w:jc w:val="center"/>
            </w:pPr>
            <w:r w:rsidRPr="00F656FA">
              <w:t>почте</w:t>
            </w:r>
          </w:p>
        </w:tc>
        <w:tc>
          <w:tcPr>
            <w:tcW w:w="212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45B3" w:rsidRPr="00F656FA" w:rsidRDefault="002045B3" w:rsidP="009E3106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spacing w:before="225"/>
        <w:ind w:left="0"/>
        <w:jc w:val="left"/>
        <w:rPr>
          <w:b/>
          <w:bCs/>
          <w:sz w:val="24"/>
          <w:szCs w:val="24"/>
        </w:rPr>
      </w:pPr>
      <w:r w:rsidRPr="00F656FA">
        <w:rPr>
          <w:b/>
          <w:bCs/>
          <w:sz w:val="24"/>
          <w:szCs w:val="24"/>
        </w:rPr>
        <w:t>Раздел 4. Определение ресурсного обеспечения Программы</w:t>
      </w:r>
    </w:p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Проведение предусмотренных Программой мероприятий осуществляется за счет средств местного бюджета Изюмовского сельского поселения в пределах имеющейся штатной численности.</w:t>
      </w:r>
    </w:p>
    <w:p w:rsidR="002045B3" w:rsidRPr="00F656FA" w:rsidRDefault="002045B3" w:rsidP="009E3106">
      <w:pPr>
        <w:pStyle w:val="a3"/>
        <w:kinsoku w:val="0"/>
        <w:overflowPunct w:val="0"/>
        <w:spacing w:before="2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Штатная численность муниципальных служащих,  выполняющих функции по контролю и профилактике нарушений обязательных требований 1 единица.</w:t>
      </w:r>
    </w:p>
    <w:p w:rsidR="002045B3" w:rsidRPr="00F656FA" w:rsidRDefault="002045B3" w:rsidP="009E3106">
      <w:pPr>
        <w:pStyle w:val="a3"/>
        <w:kinsoku w:val="0"/>
        <w:overflowPunct w:val="0"/>
        <w:spacing w:before="3"/>
        <w:ind w:left="0"/>
        <w:jc w:val="left"/>
        <w:rPr>
          <w:sz w:val="24"/>
          <w:szCs w:val="24"/>
        </w:rPr>
      </w:pPr>
    </w:p>
    <w:p w:rsidR="002045B3" w:rsidRPr="00F656FA" w:rsidRDefault="002045B3" w:rsidP="009E3106">
      <w:pPr>
        <w:pStyle w:val="11"/>
        <w:kinsoku w:val="0"/>
        <w:overflowPunct w:val="0"/>
        <w:ind w:left="0" w:right="0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</w:p>
    <w:p w:rsidR="002045B3" w:rsidRPr="00F656FA" w:rsidRDefault="002045B3" w:rsidP="009E3106">
      <w:pPr>
        <w:pStyle w:val="a3"/>
        <w:kinsoku w:val="0"/>
        <w:overflowPunct w:val="0"/>
        <w:spacing w:before="8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Специалист первой категории Администрации Изюмовского сельского поселения Шербакульского муниципального района Омской области.</w:t>
      </w:r>
    </w:p>
    <w:p w:rsidR="00744286" w:rsidRPr="00F656FA" w:rsidRDefault="00744286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</w:p>
    <w:p w:rsidR="002045B3" w:rsidRPr="00F656FA" w:rsidRDefault="002045B3" w:rsidP="009E3106">
      <w:pPr>
        <w:pStyle w:val="11"/>
        <w:kinsoku w:val="0"/>
        <w:overflowPunct w:val="0"/>
        <w:spacing w:before="74"/>
        <w:ind w:left="0" w:right="0"/>
        <w:outlineLvl w:val="9"/>
        <w:rPr>
          <w:sz w:val="24"/>
          <w:szCs w:val="24"/>
        </w:rPr>
      </w:pPr>
      <w:r w:rsidRPr="00F656FA">
        <w:rPr>
          <w:sz w:val="24"/>
          <w:szCs w:val="24"/>
        </w:rPr>
        <w:t>Раздел 6. Показатели результативности и эффективности программы профилактики</w:t>
      </w:r>
    </w:p>
    <w:p w:rsidR="002045B3" w:rsidRPr="00F656FA" w:rsidRDefault="002045B3" w:rsidP="009E3106">
      <w:pPr>
        <w:pStyle w:val="a3"/>
        <w:kinsoku w:val="0"/>
        <w:overflowPunct w:val="0"/>
        <w:spacing w:before="6"/>
        <w:ind w:left="0"/>
        <w:jc w:val="left"/>
        <w:rPr>
          <w:b/>
          <w:bCs/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Целевые показатели Программы и их значения по годам</w:t>
      </w:r>
    </w:p>
    <w:p w:rsidR="002045B3" w:rsidRPr="00F656FA" w:rsidRDefault="002045B3" w:rsidP="009E3106">
      <w:pPr>
        <w:pStyle w:val="a3"/>
        <w:kinsoku w:val="0"/>
        <w:overflowPunct w:val="0"/>
        <w:spacing w:before="9"/>
        <w:ind w:left="0"/>
        <w:jc w:val="left"/>
        <w:rPr>
          <w:sz w:val="24"/>
          <w:szCs w:val="24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696"/>
        <w:gridCol w:w="1918"/>
      </w:tblGrid>
      <w:tr w:rsidR="002045B3" w:rsidRPr="00F656FA">
        <w:trPr>
          <w:trHeight w:val="657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 w:rsidRPr="00F656FA">
              <w:t>Показатель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5" w:lineRule="exact"/>
            </w:pPr>
            <w:r w:rsidRPr="00F656FA">
              <w:t>Базовое значение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 w:rsidRPr="00F656FA">
              <w:t>Период, год</w:t>
            </w:r>
          </w:p>
        </w:tc>
      </w:tr>
      <w:tr w:rsidR="002045B3" w:rsidRPr="00F656FA">
        <w:trPr>
          <w:trHeight w:val="647"/>
        </w:trPr>
        <w:tc>
          <w:tcPr>
            <w:tcW w:w="524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before="9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45B3" w:rsidRPr="00F656FA" w:rsidRDefault="002045B3" w:rsidP="009E3106">
            <w:pPr>
              <w:pStyle w:val="a3"/>
              <w:kinsoku w:val="0"/>
              <w:overflowPunct w:val="0"/>
              <w:spacing w:before="9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DB6603" w:rsidP="0022552C">
            <w:pPr>
              <w:pStyle w:val="TableParagraph"/>
              <w:kinsoku w:val="0"/>
              <w:overflowPunct w:val="0"/>
              <w:spacing w:before="156"/>
              <w:jc w:val="center"/>
            </w:pPr>
            <w:r>
              <w:t>202</w:t>
            </w:r>
            <w:r w:rsidR="00B339F6">
              <w:t>5</w:t>
            </w:r>
          </w:p>
        </w:tc>
      </w:tr>
      <w:tr w:rsidR="002045B3" w:rsidRPr="00F656FA">
        <w:trPr>
          <w:trHeight w:val="163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tabs>
                <w:tab w:val="left" w:pos="1899"/>
                <w:tab w:val="left" w:pos="3666"/>
                <w:tab w:val="left" w:pos="3862"/>
              </w:tabs>
              <w:kinsoku w:val="0"/>
              <w:overflowPunct w:val="0"/>
              <w:rPr>
                <w:spacing w:val="-1"/>
              </w:rPr>
            </w:pPr>
            <w:r w:rsidRPr="00F656FA">
              <w:t>Снижение</w:t>
            </w:r>
            <w:r w:rsidRPr="00F656FA">
              <w:tab/>
              <w:t>количества</w:t>
            </w:r>
            <w:r w:rsidRPr="00F656FA">
              <w:tab/>
            </w:r>
            <w:r w:rsidRPr="00F656FA">
              <w:tab/>
            </w:r>
            <w:r w:rsidRPr="00F656FA">
              <w:rPr>
                <w:spacing w:val="-1"/>
              </w:rPr>
              <w:t xml:space="preserve">нарушений </w:t>
            </w:r>
            <w:r w:rsidRPr="00F656FA">
              <w:t>законодательства,</w:t>
            </w:r>
            <w:r w:rsidRPr="00F656FA">
              <w:tab/>
            </w:r>
            <w:r w:rsidRPr="00F656FA">
              <w:rPr>
                <w:spacing w:val="-1"/>
              </w:rPr>
              <w:t>допущенных</w:t>
            </w:r>
          </w:p>
          <w:p w:rsidR="002045B3" w:rsidRPr="00F656FA" w:rsidRDefault="002045B3" w:rsidP="009E3106">
            <w:pPr>
              <w:pStyle w:val="TableParagraph"/>
              <w:tabs>
                <w:tab w:val="left" w:pos="3749"/>
              </w:tabs>
              <w:kinsoku w:val="0"/>
              <w:overflowPunct w:val="0"/>
            </w:pPr>
            <w:r w:rsidRPr="00F656FA">
              <w:t>подконтрольными</w:t>
            </w:r>
            <w:r w:rsidRPr="00F656FA">
              <w:tab/>
            </w:r>
            <w:r w:rsidRPr="00F656FA">
              <w:rPr>
                <w:spacing w:val="-1"/>
              </w:rPr>
              <w:t xml:space="preserve">субъектами, </w:t>
            </w:r>
            <w:r w:rsidRPr="00F656FA">
              <w:t>выявленных при проведении</w:t>
            </w:r>
            <w:r w:rsidRPr="00F656FA">
              <w:rPr>
                <w:spacing w:val="-12"/>
              </w:rPr>
              <w:t xml:space="preserve"> </w:t>
            </w:r>
            <w:r w:rsidRPr="00F656FA">
              <w:t>проверок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before="6"/>
            </w:pPr>
          </w:p>
          <w:p w:rsidR="002045B3" w:rsidRPr="00F656FA" w:rsidRDefault="00DB6603" w:rsidP="0022552C">
            <w:pPr>
              <w:pStyle w:val="TableParagraph"/>
              <w:kinsoku w:val="0"/>
              <w:overflowPunct w:val="0"/>
              <w:ind w:firstLine="420"/>
            </w:pPr>
            <w:r>
              <w:t>Значение 202</w:t>
            </w:r>
            <w:r w:rsidR="00B339F6">
              <w:t>4</w:t>
            </w:r>
            <w:r w:rsidR="002045B3" w:rsidRPr="00F656FA">
              <w:t xml:space="preserve"> года, 100%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spacing w:before="7"/>
            </w:pP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85%</w:t>
            </w:r>
          </w:p>
        </w:tc>
      </w:tr>
      <w:tr w:rsidR="002045B3" w:rsidRPr="00F656FA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tabs>
                <w:tab w:val="left" w:pos="3623"/>
              </w:tabs>
              <w:kinsoku w:val="0"/>
              <w:overflowPunct w:val="0"/>
            </w:pPr>
            <w:r w:rsidRPr="00F656FA">
              <w:t>Количество</w:t>
            </w:r>
            <w:r w:rsidRPr="00F656FA">
              <w:tab/>
            </w:r>
            <w:proofErr w:type="gramStart"/>
            <w:r w:rsidRPr="00F656FA">
              <w:rPr>
                <w:spacing w:val="-1"/>
              </w:rPr>
              <w:t>проведенных</w:t>
            </w:r>
            <w:proofErr w:type="gramEnd"/>
            <w:r w:rsidRPr="00F656FA">
              <w:rPr>
                <w:spacing w:val="-1"/>
              </w:rPr>
              <w:t xml:space="preserve"> </w:t>
            </w:r>
            <w:r w:rsidRPr="00F656FA">
              <w:t>профилактических</w:t>
            </w: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</w:pPr>
            <w:r w:rsidRPr="00F656FA">
              <w:t>мероприятий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DB6603" w:rsidP="0022552C">
            <w:pPr>
              <w:pStyle w:val="TableParagraph"/>
              <w:kinsoku w:val="0"/>
              <w:overflowPunct w:val="0"/>
              <w:spacing w:before="163"/>
              <w:ind w:firstLine="446"/>
              <w:rPr>
                <w:color w:val="FF0000"/>
              </w:rPr>
            </w:pPr>
            <w:r>
              <w:t>Значение 202</w:t>
            </w:r>
            <w:r w:rsidR="00B339F6">
              <w:t>4</w:t>
            </w:r>
            <w:r w:rsidR="002045B3" w:rsidRPr="00F656FA">
              <w:t xml:space="preserve"> года, ед. =1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before="2"/>
            </w:pP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2</w:t>
            </w:r>
          </w:p>
        </w:tc>
      </w:tr>
      <w:tr w:rsidR="002045B3" w:rsidRPr="00F656FA">
        <w:trPr>
          <w:trHeight w:val="9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tabs>
                <w:tab w:val="left" w:pos="2972"/>
              </w:tabs>
              <w:kinsoku w:val="0"/>
              <w:overflowPunct w:val="0"/>
              <w:jc w:val="both"/>
            </w:pPr>
            <w:r w:rsidRPr="00F656FA">
              <w:t>Доля субъектов, в отношении которых проведены</w:t>
            </w:r>
            <w:r w:rsidRPr="00F656FA">
              <w:tab/>
            </w:r>
            <w:r w:rsidRPr="00F656FA">
              <w:rPr>
                <w:spacing w:val="-1"/>
              </w:rPr>
              <w:t xml:space="preserve">профилактические </w:t>
            </w:r>
            <w:r w:rsidRPr="00F656FA">
              <w:t>мероприятия,</w:t>
            </w:r>
            <w:r w:rsidRPr="00F656FA">
              <w:rPr>
                <w:spacing w:val="-1"/>
              </w:rPr>
              <w:t xml:space="preserve"> </w:t>
            </w:r>
            <w:r w:rsidRPr="00F656FA">
              <w:t>%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DB6603" w:rsidP="0022552C">
            <w:pPr>
              <w:pStyle w:val="TableParagraph"/>
              <w:kinsoku w:val="0"/>
              <w:overflowPunct w:val="0"/>
              <w:spacing w:before="163"/>
              <w:ind w:firstLine="280"/>
            </w:pPr>
            <w:r>
              <w:t>Значение 202</w:t>
            </w:r>
            <w:r w:rsidR="00B339F6">
              <w:t>4</w:t>
            </w:r>
            <w:r w:rsidR="002045B3" w:rsidRPr="00F656FA">
              <w:t xml:space="preserve"> года, 0%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5B3" w:rsidRPr="00F656FA" w:rsidRDefault="002045B3" w:rsidP="009E3106">
            <w:pPr>
              <w:pStyle w:val="TableParagraph"/>
              <w:kinsoku w:val="0"/>
              <w:overflowPunct w:val="0"/>
              <w:spacing w:before="2"/>
            </w:pPr>
          </w:p>
          <w:p w:rsidR="002045B3" w:rsidRPr="00F656FA" w:rsidRDefault="002045B3" w:rsidP="009E3106">
            <w:pPr>
              <w:pStyle w:val="TableParagraph"/>
              <w:kinsoku w:val="0"/>
              <w:overflowPunct w:val="0"/>
              <w:jc w:val="center"/>
            </w:pPr>
            <w:r w:rsidRPr="00F656FA">
              <w:t>5%</w:t>
            </w:r>
          </w:p>
        </w:tc>
      </w:tr>
    </w:tbl>
    <w:p w:rsidR="002045B3" w:rsidRPr="00F656FA" w:rsidRDefault="002045B3" w:rsidP="009E3106">
      <w:pPr>
        <w:pStyle w:val="a3"/>
        <w:kinsoku w:val="0"/>
        <w:overflowPunct w:val="0"/>
        <w:spacing w:before="4"/>
        <w:ind w:left="0"/>
        <w:jc w:val="left"/>
        <w:rPr>
          <w:sz w:val="24"/>
          <w:szCs w:val="24"/>
        </w:rPr>
      </w:pPr>
    </w:p>
    <w:p w:rsidR="002045B3" w:rsidRPr="00F656FA" w:rsidRDefault="002045B3" w:rsidP="009E3106">
      <w:pPr>
        <w:pStyle w:val="a3"/>
        <w:kinsoku w:val="0"/>
        <w:overflowPunct w:val="0"/>
        <w:spacing w:line="322" w:lineRule="exact"/>
        <w:ind w:left="0"/>
        <w:jc w:val="left"/>
        <w:rPr>
          <w:sz w:val="24"/>
          <w:szCs w:val="24"/>
        </w:rPr>
      </w:pPr>
      <w:r w:rsidRPr="00F656FA">
        <w:rPr>
          <w:sz w:val="24"/>
          <w:szCs w:val="24"/>
        </w:rPr>
        <w:t>Целевыми показателями качества Программы выступают:</w:t>
      </w:r>
    </w:p>
    <w:p w:rsidR="002045B3" w:rsidRPr="00F656FA" w:rsidRDefault="002045B3" w:rsidP="009E3106">
      <w:pPr>
        <w:pStyle w:val="a5"/>
        <w:numPr>
          <w:ilvl w:val="0"/>
          <w:numId w:val="2"/>
        </w:numPr>
        <w:tabs>
          <w:tab w:val="left" w:pos="709"/>
        </w:tabs>
        <w:kinsoku w:val="0"/>
        <w:overflowPunct w:val="0"/>
        <w:ind w:left="0" w:firstLine="0"/>
      </w:pPr>
      <w:r w:rsidRPr="00F656FA">
        <w:t>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9E3106" w:rsidRPr="009E3106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</w:t>
      </w:r>
      <w:r w:rsidR="00DB6603">
        <w:rPr>
          <w:sz w:val="24"/>
          <w:szCs w:val="24"/>
        </w:rPr>
        <w:t>дыдущий год. Базовый период 202</w:t>
      </w:r>
      <w:r w:rsidR="00B339F6">
        <w:rPr>
          <w:sz w:val="24"/>
          <w:szCs w:val="24"/>
        </w:rPr>
        <w:t>4</w:t>
      </w:r>
      <w:r w:rsidRPr="00F656FA">
        <w:rPr>
          <w:sz w:val="24"/>
          <w:szCs w:val="24"/>
        </w:rPr>
        <w:t xml:space="preserve"> год - 100%. В </w:t>
      </w:r>
      <w:r w:rsidR="00DB6603">
        <w:rPr>
          <w:sz w:val="24"/>
          <w:szCs w:val="24"/>
        </w:rPr>
        <w:t>202</w:t>
      </w:r>
      <w:r w:rsidR="00B339F6">
        <w:rPr>
          <w:sz w:val="24"/>
          <w:szCs w:val="24"/>
        </w:rPr>
        <w:t>5</w:t>
      </w:r>
      <w:r w:rsidRPr="009E3106">
        <w:rPr>
          <w:sz w:val="24"/>
          <w:szCs w:val="24"/>
        </w:rPr>
        <w:t xml:space="preserve"> году показатель не превышает 85%.</w:t>
      </w:r>
    </w:p>
    <w:p w:rsidR="002045B3" w:rsidRPr="009E3106" w:rsidRDefault="002045B3" w:rsidP="009E3106">
      <w:pPr>
        <w:pStyle w:val="a3"/>
        <w:numPr>
          <w:ilvl w:val="0"/>
          <w:numId w:val="2"/>
        </w:numPr>
        <w:kinsoku w:val="0"/>
        <w:overflowPunct w:val="0"/>
        <w:spacing w:before="2" w:line="322" w:lineRule="exact"/>
        <w:ind w:left="0" w:firstLine="0"/>
        <w:jc w:val="left"/>
        <w:rPr>
          <w:color w:val="000000"/>
          <w:sz w:val="24"/>
          <w:szCs w:val="24"/>
        </w:rPr>
      </w:pPr>
      <w:r w:rsidRPr="009E3106">
        <w:rPr>
          <w:sz w:val="24"/>
          <w:szCs w:val="24"/>
        </w:rPr>
        <w:t>Показатель</w:t>
      </w:r>
      <w:r w:rsidRPr="009E3106">
        <w:rPr>
          <w:spacing w:val="37"/>
          <w:sz w:val="24"/>
          <w:szCs w:val="24"/>
        </w:rPr>
        <w:t xml:space="preserve"> </w:t>
      </w:r>
      <w:r w:rsidRPr="009E3106">
        <w:rPr>
          <w:sz w:val="24"/>
          <w:szCs w:val="24"/>
        </w:rPr>
        <w:t>количества</w:t>
      </w:r>
      <w:r w:rsidRPr="009E3106">
        <w:rPr>
          <w:spacing w:val="36"/>
          <w:sz w:val="24"/>
          <w:szCs w:val="24"/>
        </w:rPr>
        <w:t xml:space="preserve"> </w:t>
      </w:r>
      <w:r w:rsidRPr="009E3106">
        <w:rPr>
          <w:sz w:val="24"/>
          <w:szCs w:val="24"/>
        </w:rPr>
        <w:t>проведенных</w:t>
      </w:r>
      <w:r w:rsidRPr="009E3106">
        <w:rPr>
          <w:spacing w:val="40"/>
          <w:sz w:val="24"/>
          <w:szCs w:val="24"/>
        </w:rPr>
        <w:t xml:space="preserve"> </w:t>
      </w:r>
      <w:r w:rsidRPr="009E3106">
        <w:rPr>
          <w:sz w:val="24"/>
          <w:szCs w:val="24"/>
        </w:rPr>
        <w:t>профилактических</w:t>
      </w:r>
      <w:r w:rsidRPr="009E3106">
        <w:rPr>
          <w:spacing w:val="40"/>
          <w:sz w:val="24"/>
          <w:szCs w:val="24"/>
        </w:rPr>
        <w:t xml:space="preserve"> </w:t>
      </w:r>
      <w:r w:rsidRPr="009E3106">
        <w:rPr>
          <w:sz w:val="24"/>
          <w:szCs w:val="24"/>
        </w:rPr>
        <w:t>мероприятий,</w:t>
      </w:r>
      <w:r w:rsidR="009E3106" w:rsidRPr="009E3106">
        <w:rPr>
          <w:sz w:val="24"/>
          <w:szCs w:val="24"/>
        </w:rPr>
        <w:t xml:space="preserve"> </w:t>
      </w:r>
      <w:r w:rsidRPr="009E3106">
        <w:rPr>
          <w:sz w:val="24"/>
          <w:szCs w:val="24"/>
        </w:rPr>
        <w:t>ед.</w:t>
      </w:r>
      <w:r w:rsidR="009E3106" w:rsidRPr="009E3106">
        <w:rPr>
          <w:sz w:val="24"/>
          <w:szCs w:val="24"/>
        </w:rPr>
        <w:t xml:space="preserve"> </w:t>
      </w:r>
      <w:r w:rsidR="00DB6603">
        <w:rPr>
          <w:sz w:val="24"/>
          <w:szCs w:val="24"/>
        </w:rPr>
        <w:t>Базовый период 202</w:t>
      </w:r>
      <w:r w:rsidR="0022552C">
        <w:rPr>
          <w:sz w:val="24"/>
          <w:szCs w:val="24"/>
        </w:rPr>
        <w:t>3</w:t>
      </w:r>
      <w:r w:rsidR="00B339F6">
        <w:rPr>
          <w:sz w:val="24"/>
          <w:szCs w:val="24"/>
        </w:rPr>
        <w:t>4</w:t>
      </w:r>
      <w:r w:rsidRPr="009E3106">
        <w:rPr>
          <w:sz w:val="24"/>
          <w:szCs w:val="24"/>
        </w:rPr>
        <w:t>год - 1</w:t>
      </w:r>
      <w:r w:rsidR="00DB6603">
        <w:rPr>
          <w:color w:val="000000"/>
          <w:sz w:val="24"/>
          <w:szCs w:val="24"/>
        </w:rPr>
        <w:t>. В 202</w:t>
      </w:r>
      <w:r w:rsidR="00B339F6">
        <w:rPr>
          <w:color w:val="000000"/>
          <w:sz w:val="24"/>
          <w:szCs w:val="24"/>
        </w:rPr>
        <w:t>5</w:t>
      </w:r>
      <w:r w:rsidRPr="009E3106">
        <w:rPr>
          <w:color w:val="000000"/>
          <w:sz w:val="24"/>
          <w:szCs w:val="24"/>
        </w:rPr>
        <w:t xml:space="preserve"> году показатель должен</w:t>
      </w:r>
      <w:r w:rsidRPr="009E3106">
        <w:rPr>
          <w:color w:val="000000"/>
          <w:spacing w:val="67"/>
          <w:sz w:val="24"/>
          <w:szCs w:val="24"/>
        </w:rPr>
        <w:t xml:space="preserve"> </w:t>
      </w:r>
      <w:r w:rsidRPr="009E3106">
        <w:rPr>
          <w:color w:val="000000"/>
          <w:sz w:val="24"/>
          <w:szCs w:val="24"/>
        </w:rPr>
        <w:t>увеличиться</w:t>
      </w:r>
      <w:r w:rsidR="009E3106">
        <w:rPr>
          <w:color w:val="000000"/>
          <w:sz w:val="24"/>
          <w:szCs w:val="24"/>
        </w:rPr>
        <w:t xml:space="preserve"> </w:t>
      </w:r>
      <w:r w:rsidRPr="009E3106">
        <w:rPr>
          <w:sz w:val="24"/>
          <w:szCs w:val="24"/>
        </w:rPr>
        <w:t>до 2</w:t>
      </w:r>
      <w:r w:rsidRPr="009E3106">
        <w:rPr>
          <w:color w:val="FF0000"/>
          <w:sz w:val="24"/>
          <w:szCs w:val="24"/>
        </w:rPr>
        <w:t xml:space="preserve"> </w:t>
      </w:r>
      <w:r w:rsidRPr="009E3106">
        <w:rPr>
          <w:color w:val="000000"/>
          <w:sz w:val="24"/>
          <w:szCs w:val="24"/>
        </w:rPr>
        <w:t>к базовому периоду.</w:t>
      </w:r>
    </w:p>
    <w:p w:rsidR="002045B3" w:rsidRPr="00F656FA" w:rsidRDefault="002045B3" w:rsidP="009E3106">
      <w:pPr>
        <w:pStyle w:val="a3"/>
        <w:kinsoku w:val="0"/>
        <w:overflowPunct w:val="0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45B3" w:rsidRPr="00F656FA" w:rsidRDefault="002045B3" w:rsidP="009E3106">
      <w:pPr>
        <w:pStyle w:val="a5"/>
        <w:numPr>
          <w:ilvl w:val="0"/>
          <w:numId w:val="2"/>
        </w:numPr>
        <w:tabs>
          <w:tab w:val="left" w:pos="709"/>
        </w:tabs>
        <w:kinsoku w:val="0"/>
        <w:overflowPunct w:val="0"/>
        <w:ind w:left="0" w:firstLine="0"/>
      </w:pPr>
      <w:r w:rsidRPr="00F656FA">
        <w:t>Доля субъектов, в отношении которых проведены профилактические мероприятия,</w:t>
      </w:r>
      <w:r w:rsidRPr="00F656FA">
        <w:rPr>
          <w:spacing w:val="-1"/>
        </w:rPr>
        <w:t xml:space="preserve"> </w:t>
      </w:r>
      <w:r w:rsidRPr="00F656FA">
        <w:t>%.</w:t>
      </w:r>
    </w:p>
    <w:p w:rsidR="002045B3" w:rsidRPr="00F656FA" w:rsidRDefault="00DB6603" w:rsidP="009E3106">
      <w:pPr>
        <w:pStyle w:val="a3"/>
        <w:kinsoku w:val="0"/>
        <w:overflowPunct w:val="0"/>
        <w:spacing w:line="321" w:lineRule="exact"/>
        <w:ind w:left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В 202</w:t>
      </w:r>
      <w:r w:rsidR="00B339F6">
        <w:rPr>
          <w:sz w:val="24"/>
          <w:szCs w:val="24"/>
        </w:rPr>
        <w:t>5</w:t>
      </w:r>
      <w:bookmarkStart w:id="0" w:name="_GoBack"/>
      <w:bookmarkEnd w:id="0"/>
      <w:r w:rsidR="002045B3" w:rsidRPr="00F656FA">
        <w:rPr>
          <w:sz w:val="24"/>
          <w:szCs w:val="24"/>
        </w:rPr>
        <w:t xml:space="preserve"> году не должен быть меньше 5 %</w:t>
      </w:r>
      <w:r w:rsidR="002045B3" w:rsidRPr="00F656FA">
        <w:rPr>
          <w:color w:val="000000"/>
          <w:sz w:val="24"/>
          <w:szCs w:val="24"/>
        </w:rPr>
        <w:t>.</w:t>
      </w:r>
    </w:p>
    <w:p w:rsidR="002045B3" w:rsidRPr="00F656FA" w:rsidRDefault="002045B3" w:rsidP="009E3106">
      <w:pPr>
        <w:pStyle w:val="a3"/>
        <w:kinsoku w:val="0"/>
        <w:overflowPunct w:val="0"/>
        <w:spacing w:before="69"/>
        <w:ind w:left="0" w:firstLine="707"/>
        <w:rPr>
          <w:sz w:val="24"/>
          <w:szCs w:val="24"/>
        </w:rPr>
      </w:pPr>
      <w:r w:rsidRPr="00F656FA">
        <w:rPr>
          <w:sz w:val="24"/>
          <w:szCs w:val="24"/>
        </w:rPr>
        <w:t>Показатель рассчитывается как отношение количества подконтрольных субъектов, в отношении которых были проведены профилактические мероприятия, к общему количеству подконтрольных субъектов.</w:t>
      </w:r>
    </w:p>
    <w:p w:rsidR="00782BAF" w:rsidRDefault="00782BAF" w:rsidP="009E3106">
      <w:pPr>
        <w:pStyle w:val="a3"/>
        <w:kinsoku w:val="0"/>
        <w:overflowPunct w:val="0"/>
        <w:spacing w:before="69"/>
        <w:ind w:left="0" w:firstLine="707"/>
      </w:pPr>
    </w:p>
    <w:sectPr w:rsidR="00782BAF" w:rsidSect="009E3106">
      <w:pgSz w:w="11910" w:h="16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-708" w:hanging="45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314" w:hanging="456"/>
      </w:pPr>
    </w:lvl>
    <w:lvl w:ilvl="2">
      <w:numFmt w:val="bullet"/>
      <w:lvlText w:val="•"/>
      <w:lvlJc w:val="left"/>
      <w:pPr>
        <w:ind w:left="1335" w:hanging="456"/>
      </w:pPr>
    </w:lvl>
    <w:lvl w:ilvl="3">
      <w:numFmt w:val="bullet"/>
      <w:lvlText w:val="•"/>
      <w:lvlJc w:val="left"/>
      <w:pPr>
        <w:ind w:left="2355" w:hanging="456"/>
      </w:pPr>
    </w:lvl>
    <w:lvl w:ilvl="4">
      <w:numFmt w:val="bullet"/>
      <w:lvlText w:val="•"/>
      <w:lvlJc w:val="left"/>
      <w:pPr>
        <w:ind w:left="3376" w:hanging="456"/>
      </w:pPr>
    </w:lvl>
    <w:lvl w:ilvl="5">
      <w:numFmt w:val="bullet"/>
      <w:lvlText w:val="•"/>
      <w:lvlJc w:val="left"/>
      <w:pPr>
        <w:ind w:left="4397" w:hanging="456"/>
      </w:pPr>
    </w:lvl>
    <w:lvl w:ilvl="6">
      <w:numFmt w:val="bullet"/>
      <w:lvlText w:val="•"/>
      <w:lvlJc w:val="left"/>
      <w:pPr>
        <w:ind w:left="5417" w:hanging="456"/>
      </w:pPr>
    </w:lvl>
    <w:lvl w:ilvl="7">
      <w:numFmt w:val="bullet"/>
      <w:lvlText w:val="•"/>
      <w:lvlJc w:val="left"/>
      <w:pPr>
        <w:ind w:left="6438" w:hanging="456"/>
      </w:pPr>
    </w:lvl>
    <w:lvl w:ilvl="8">
      <w:numFmt w:val="bullet"/>
      <w:lvlText w:val="•"/>
      <w:lvlJc w:val="left"/>
      <w:pPr>
        <w:ind w:left="7459" w:hanging="456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48" w:hanging="399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399"/>
      </w:pPr>
    </w:lvl>
    <w:lvl w:ilvl="2">
      <w:numFmt w:val="bullet"/>
      <w:lvlText w:val="•"/>
      <w:lvlJc w:val="left"/>
      <w:pPr>
        <w:ind w:left="1468" w:hanging="399"/>
      </w:pPr>
    </w:lvl>
    <w:lvl w:ilvl="3">
      <w:numFmt w:val="bullet"/>
      <w:lvlText w:val="•"/>
      <w:lvlJc w:val="left"/>
      <w:pPr>
        <w:ind w:left="2132" w:hanging="399"/>
      </w:pPr>
    </w:lvl>
    <w:lvl w:ilvl="4">
      <w:numFmt w:val="bullet"/>
      <w:lvlText w:val="•"/>
      <w:lvlJc w:val="left"/>
      <w:pPr>
        <w:ind w:left="2797" w:hanging="399"/>
      </w:pPr>
    </w:lvl>
    <w:lvl w:ilvl="5">
      <w:numFmt w:val="bullet"/>
      <w:lvlText w:val="•"/>
      <w:lvlJc w:val="left"/>
      <w:pPr>
        <w:ind w:left="3461" w:hanging="399"/>
      </w:pPr>
    </w:lvl>
    <w:lvl w:ilvl="6">
      <w:numFmt w:val="bullet"/>
      <w:lvlText w:val="•"/>
      <w:lvlJc w:val="left"/>
      <w:pPr>
        <w:ind w:left="4125" w:hanging="399"/>
      </w:pPr>
    </w:lvl>
    <w:lvl w:ilvl="7">
      <w:numFmt w:val="bullet"/>
      <w:lvlText w:val="•"/>
      <w:lvlJc w:val="left"/>
      <w:pPr>
        <w:ind w:left="4790" w:hanging="399"/>
      </w:pPr>
    </w:lvl>
    <w:lvl w:ilvl="8">
      <w:numFmt w:val="bullet"/>
      <w:lvlText w:val="•"/>
      <w:lvlJc w:val="left"/>
      <w:pPr>
        <w:ind w:left="5454" w:hanging="399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48" w:hanging="200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0"/>
      </w:pPr>
    </w:lvl>
    <w:lvl w:ilvl="2">
      <w:numFmt w:val="bullet"/>
      <w:lvlText w:val="•"/>
      <w:lvlJc w:val="left"/>
      <w:pPr>
        <w:ind w:left="1468" w:hanging="200"/>
      </w:pPr>
    </w:lvl>
    <w:lvl w:ilvl="3">
      <w:numFmt w:val="bullet"/>
      <w:lvlText w:val="•"/>
      <w:lvlJc w:val="left"/>
      <w:pPr>
        <w:ind w:left="2132" w:hanging="200"/>
      </w:pPr>
    </w:lvl>
    <w:lvl w:ilvl="4">
      <w:numFmt w:val="bullet"/>
      <w:lvlText w:val="•"/>
      <w:lvlJc w:val="left"/>
      <w:pPr>
        <w:ind w:left="2797" w:hanging="200"/>
      </w:pPr>
    </w:lvl>
    <w:lvl w:ilvl="5">
      <w:numFmt w:val="bullet"/>
      <w:lvlText w:val="•"/>
      <w:lvlJc w:val="left"/>
      <w:pPr>
        <w:ind w:left="3461" w:hanging="200"/>
      </w:pPr>
    </w:lvl>
    <w:lvl w:ilvl="6">
      <w:numFmt w:val="bullet"/>
      <w:lvlText w:val="•"/>
      <w:lvlJc w:val="left"/>
      <w:pPr>
        <w:ind w:left="4125" w:hanging="200"/>
      </w:pPr>
    </w:lvl>
    <w:lvl w:ilvl="7">
      <w:numFmt w:val="bullet"/>
      <w:lvlText w:val="•"/>
      <w:lvlJc w:val="left"/>
      <w:pPr>
        <w:ind w:left="4790" w:hanging="200"/>
      </w:pPr>
    </w:lvl>
    <w:lvl w:ilvl="8">
      <w:numFmt w:val="bullet"/>
      <w:lvlText w:val="•"/>
      <w:lvlJc w:val="left"/>
      <w:pPr>
        <w:ind w:left="5454" w:hanging="20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48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207"/>
      </w:pPr>
    </w:lvl>
    <w:lvl w:ilvl="2">
      <w:numFmt w:val="bullet"/>
      <w:lvlText w:val="•"/>
      <w:lvlJc w:val="left"/>
      <w:pPr>
        <w:ind w:left="1468" w:hanging="207"/>
      </w:pPr>
    </w:lvl>
    <w:lvl w:ilvl="3">
      <w:numFmt w:val="bullet"/>
      <w:lvlText w:val="•"/>
      <w:lvlJc w:val="left"/>
      <w:pPr>
        <w:ind w:left="2132" w:hanging="207"/>
      </w:pPr>
    </w:lvl>
    <w:lvl w:ilvl="4">
      <w:numFmt w:val="bullet"/>
      <w:lvlText w:val="•"/>
      <w:lvlJc w:val="left"/>
      <w:pPr>
        <w:ind w:left="2797" w:hanging="207"/>
      </w:pPr>
    </w:lvl>
    <w:lvl w:ilvl="5">
      <w:numFmt w:val="bullet"/>
      <w:lvlText w:val="•"/>
      <w:lvlJc w:val="left"/>
      <w:pPr>
        <w:ind w:left="3461" w:hanging="207"/>
      </w:pPr>
    </w:lvl>
    <w:lvl w:ilvl="6">
      <w:numFmt w:val="bullet"/>
      <w:lvlText w:val="•"/>
      <w:lvlJc w:val="left"/>
      <w:pPr>
        <w:ind w:left="4125" w:hanging="207"/>
      </w:pPr>
    </w:lvl>
    <w:lvl w:ilvl="7">
      <w:numFmt w:val="bullet"/>
      <w:lvlText w:val="•"/>
      <w:lvlJc w:val="left"/>
      <w:pPr>
        <w:ind w:left="4790" w:hanging="207"/>
      </w:pPr>
    </w:lvl>
    <w:lvl w:ilvl="8">
      <w:numFmt w:val="bullet"/>
      <w:lvlText w:val="•"/>
      <w:lvlJc w:val="left"/>
      <w:pPr>
        <w:ind w:left="5454" w:hanging="207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48" w:hanging="44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804" w:hanging="444"/>
      </w:pPr>
    </w:lvl>
    <w:lvl w:ilvl="2">
      <w:numFmt w:val="bullet"/>
      <w:lvlText w:val="•"/>
      <w:lvlJc w:val="left"/>
      <w:pPr>
        <w:ind w:left="1468" w:hanging="444"/>
      </w:pPr>
    </w:lvl>
    <w:lvl w:ilvl="3">
      <w:numFmt w:val="bullet"/>
      <w:lvlText w:val="•"/>
      <w:lvlJc w:val="left"/>
      <w:pPr>
        <w:ind w:left="2132" w:hanging="444"/>
      </w:pPr>
    </w:lvl>
    <w:lvl w:ilvl="4">
      <w:numFmt w:val="bullet"/>
      <w:lvlText w:val="•"/>
      <w:lvlJc w:val="left"/>
      <w:pPr>
        <w:ind w:left="2796" w:hanging="444"/>
      </w:pPr>
    </w:lvl>
    <w:lvl w:ilvl="5">
      <w:numFmt w:val="bullet"/>
      <w:lvlText w:val="•"/>
      <w:lvlJc w:val="left"/>
      <w:pPr>
        <w:ind w:left="3461" w:hanging="444"/>
      </w:pPr>
    </w:lvl>
    <w:lvl w:ilvl="6">
      <w:numFmt w:val="bullet"/>
      <w:lvlText w:val="•"/>
      <w:lvlJc w:val="left"/>
      <w:pPr>
        <w:ind w:left="4125" w:hanging="444"/>
      </w:pPr>
    </w:lvl>
    <w:lvl w:ilvl="7">
      <w:numFmt w:val="bullet"/>
      <w:lvlText w:val="•"/>
      <w:lvlJc w:val="left"/>
      <w:pPr>
        <w:ind w:left="4789" w:hanging="444"/>
      </w:pPr>
    </w:lvl>
    <w:lvl w:ilvl="8">
      <w:numFmt w:val="bullet"/>
      <w:lvlText w:val="•"/>
      <w:lvlJc w:val="left"/>
      <w:pPr>
        <w:ind w:left="5453" w:hanging="444"/>
      </w:pPr>
    </w:lvl>
  </w:abstractNum>
  <w:abstractNum w:abstractNumId="5">
    <w:nsid w:val="00000407"/>
    <w:multiLevelType w:val="multilevel"/>
    <w:tmpl w:val="6952FFB8"/>
    <w:lvl w:ilvl="0">
      <w:start w:val="1"/>
      <w:numFmt w:val="decimal"/>
      <w:lvlText w:val="%1)"/>
      <w:lvlJc w:val="left"/>
      <w:pPr>
        <w:ind w:left="305" w:hanging="30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58" w:hanging="305"/>
      </w:pPr>
    </w:lvl>
    <w:lvl w:ilvl="2">
      <w:numFmt w:val="bullet"/>
      <w:lvlText w:val="•"/>
      <w:lvlJc w:val="left"/>
      <w:pPr>
        <w:ind w:left="3077" w:hanging="305"/>
      </w:pPr>
    </w:lvl>
    <w:lvl w:ilvl="3">
      <w:numFmt w:val="bullet"/>
      <w:lvlText w:val="•"/>
      <w:lvlJc w:val="left"/>
      <w:pPr>
        <w:ind w:left="3995" w:hanging="305"/>
      </w:pPr>
    </w:lvl>
    <w:lvl w:ilvl="4">
      <w:numFmt w:val="bullet"/>
      <w:lvlText w:val="•"/>
      <w:lvlJc w:val="left"/>
      <w:pPr>
        <w:ind w:left="4914" w:hanging="305"/>
      </w:pPr>
    </w:lvl>
    <w:lvl w:ilvl="5">
      <w:numFmt w:val="bullet"/>
      <w:lvlText w:val="•"/>
      <w:lvlJc w:val="left"/>
      <w:pPr>
        <w:ind w:left="5833" w:hanging="305"/>
      </w:pPr>
    </w:lvl>
    <w:lvl w:ilvl="6">
      <w:numFmt w:val="bullet"/>
      <w:lvlText w:val="•"/>
      <w:lvlJc w:val="left"/>
      <w:pPr>
        <w:ind w:left="6751" w:hanging="305"/>
      </w:pPr>
    </w:lvl>
    <w:lvl w:ilvl="7">
      <w:numFmt w:val="bullet"/>
      <w:lvlText w:val="•"/>
      <w:lvlJc w:val="left"/>
      <w:pPr>
        <w:ind w:left="7670" w:hanging="305"/>
      </w:pPr>
    </w:lvl>
    <w:lvl w:ilvl="8">
      <w:numFmt w:val="bullet"/>
      <w:lvlText w:val="•"/>
      <w:lvlJc w:val="left"/>
      <w:pPr>
        <w:ind w:left="8589" w:hanging="305"/>
      </w:pPr>
    </w:lvl>
  </w:abstractNum>
  <w:abstractNum w:abstractNumId="6">
    <w:nsid w:val="00000408"/>
    <w:multiLevelType w:val="multilevel"/>
    <w:tmpl w:val="4524CDE8"/>
    <w:lvl w:ilvl="0">
      <w:start w:val="1"/>
      <w:numFmt w:val="decimal"/>
      <w:lvlText w:val="%1)"/>
      <w:lvlJc w:val="left"/>
      <w:pPr>
        <w:ind w:left="218" w:hanging="50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504"/>
      </w:pPr>
    </w:lvl>
    <w:lvl w:ilvl="2">
      <w:numFmt w:val="bullet"/>
      <w:lvlText w:val="•"/>
      <w:lvlJc w:val="left"/>
      <w:pPr>
        <w:ind w:left="2261" w:hanging="504"/>
      </w:pPr>
    </w:lvl>
    <w:lvl w:ilvl="3">
      <w:numFmt w:val="bullet"/>
      <w:lvlText w:val="•"/>
      <w:lvlJc w:val="left"/>
      <w:pPr>
        <w:ind w:left="3281" w:hanging="504"/>
      </w:pPr>
    </w:lvl>
    <w:lvl w:ilvl="4">
      <w:numFmt w:val="bullet"/>
      <w:lvlText w:val="•"/>
      <w:lvlJc w:val="left"/>
      <w:pPr>
        <w:ind w:left="4302" w:hanging="504"/>
      </w:pPr>
    </w:lvl>
    <w:lvl w:ilvl="5">
      <w:numFmt w:val="bullet"/>
      <w:lvlText w:val="•"/>
      <w:lvlJc w:val="left"/>
      <w:pPr>
        <w:ind w:left="5323" w:hanging="504"/>
      </w:pPr>
    </w:lvl>
    <w:lvl w:ilvl="6">
      <w:numFmt w:val="bullet"/>
      <w:lvlText w:val="•"/>
      <w:lvlJc w:val="left"/>
      <w:pPr>
        <w:ind w:left="6343" w:hanging="504"/>
      </w:pPr>
    </w:lvl>
    <w:lvl w:ilvl="7">
      <w:numFmt w:val="bullet"/>
      <w:lvlText w:val="•"/>
      <w:lvlJc w:val="left"/>
      <w:pPr>
        <w:ind w:left="7364" w:hanging="504"/>
      </w:pPr>
    </w:lvl>
    <w:lvl w:ilvl="8">
      <w:numFmt w:val="bullet"/>
      <w:lvlText w:val="•"/>
      <w:lvlJc w:val="left"/>
      <w:pPr>
        <w:ind w:left="8385" w:hanging="504"/>
      </w:pPr>
    </w:lvl>
  </w:abstractNum>
  <w:abstractNum w:abstractNumId="7">
    <w:nsid w:val="00000409"/>
    <w:multiLevelType w:val="multilevel"/>
    <w:tmpl w:val="407684D4"/>
    <w:lvl w:ilvl="0">
      <w:start w:val="1"/>
      <w:numFmt w:val="decimal"/>
      <w:lvlText w:val="%1)"/>
      <w:lvlJc w:val="left"/>
      <w:pPr>
        <w:ind w:left="218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56"/>
      </w:pPr>
    </w:lvl>
    <w:lvl w:ilvl="2">
      <w:numFmt w:val="bullet"/>
      <w:lvlText w:val="•"/>
      <w:lvlJc w:val="left"/>
      <w:pPr>
        <w:ind w:left="2261" w:hanging="456"/>
      </w:pPr>
    </w:lvl>
    <w:lvl w:ilvl="3">
      <w:numFmt w:val="bullet"/>
      <w:lvlText w:val="•"/>
      <w:lvlJc w:val="left"/>
      <w:pPr>
        <w:ind w:left="3281" w:hanging="456"/>
      </w:pPr>
    </w:lvl>
    <w:lvl w:ilvl="4">
      <w:numFmt w:val="bullet"/>
      <w:lvlText w:val="•"/>
      <w:lvlJc w:val="left"/>
      <w:pPr>
        <w:ind w:left="4302" w:hanging="456"/>
      </w:pPr>
    </w:lvl>
    <w:lvl w:ilvl="5">
      <w:numFmt w:val="bullet"/>
      <w:lvlText w:val="•"/>
      <w:lvlJc w:val="left"/>
      <w:pPr>
        <w:ind w:left="5323" w:hanging="456"/>
      </w:pPr>
    </w:lvl>
    <w:lvl w:ilvl="6">
      <w:numFmt w:val="bullet"/>
      <w:lvlText w:val="•"/>
      <w:lvlJc w:val="left"/>
      <w:pPr>
        <w:ind w:left="6343" w:hanging="456"/>
      </w:pPr>
    </w:lvl>
    <w:lvl w:ilvl="7">
      <w:numFmt w:val="bullet"/>
      <w:lvlText w:val="•"/>
      <w:lvlJc w:val="left"/>
      <w:pPr>
        <w:ind w:left="7364" w:hanging="456"/>
      </w:pPr>
    </w:lvl>
    <w:lvl w:ilvl="8">
      <w:numFmt w:val="bullet"/>
      <w:lvlText w:val="•"/>
      <w:lvlJc w:val="left"/>
      <w:pPr>
        <w:ind w:left="8385" w:hanging="456"/>
      </w:pPr>
    </w:lvl>
  </w:abstractNum>
  <w:abstractNum w:abstractNumId="8">
    <w:nsid w:val="0000040A"/>
    <w:multiLevelType w:val="multilevel"/>
    <w:tmpl w:val="19FE771C"/>
    <w:lvl w:ilvl="0">
      <w:start w:val="1"/>
      <w:numFmt w:val="decimal"/>
      <w:lvlText w:val="%1)"/>
      <w:lvlJc w:val="left"/>
      <w:pPr>
        <w:ind w:left="218" w:hanging="33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336"/>
      </w:pPr>
    </w:lvl>
    <w:lvl w:ilvl="2">
      <w:numFmt w:val="bullet"/>
      <w:lvlText w:val="•"/>
      <w:lvlJc w:val="left"/>
      <w:pPr>
        <w:ind w:left="2261" w:hanging="336"/>
      </w:pPr>
    </w:lvl>
    <w:lvl w:ilvl="3">
      <w:numFmt w:val="bullet"/>
      <w:lvlText w:val="•"/>
      <w:lvlJc w:val="left"/>
      <w:pPr>
        <w:ind w:left="3281" w:hanging="336"/>
      </w:pPr>
    </w:lvl>
    <w:lvl w:ilvl="4">
      <w:numFmt w:val="bullet"/>
      <w:lvlText w:val="•"/>
      <w:lvlJc w:val="left"/>
      <w:pPr>
        <w:ind w:left="4302" w:hanging="336"/>
      </w:pPr>
    </w:lvl>
    <w:lvl w:ilvl="5">
      <w:numFmt w:val="bullet"/>
      <w:lvlText w:val="•"/>
      <w:lvlJc w:val="left"/>
      <w:pPr>
        <w:ind w:left="5323" w:hanging="336"/>
      </w:pPr>
    </w:lvl>
    <w:lvl w:ilvl="6">
      <w:numFmt w:val="bullet"/>
      <w:lvlText w:val="•"/>
      <w:lvlJc w:val="left"/>
      <w:pPr>
        <w:ind w:left="6343" w:hanging="336"/>
      </w:pPr>
    </w:lvl>
    <w:lvl w:ilvl="7">
      <w:numFmt w:val="bullet"/>
      <w:lvlText w:val="•"/>
      <w:lvlJc w:val="left"/>
      <w:pPr>
        <w:ind w:left="7364" w:hanging="336"/>
      </w:pPr>
    </w:lvl>
    <w:lvl w:ilvl="8">
      <w:numFmt w:val="bullet"/>
      <w:lvlText w:val="•"/>
      <w:lvlJc w:val="left"/>
      <w:pPr>
        <w:ind w:left="8385" w:hanging="336"/>
      </w:pPr>
    </w:lvl>
  </w:abstractNum>
  <w:abstractNum w:abstractNumId="9">
    <w:nsid w:val="0000040B"/>
    <w:multiLevelType w:val="multilevel"/>
    <w:tmpl w:val="C9D460D0"/>
    <w:lvl w:ilvl="0">
      <w:start w:val="1"/>
      <w:numFmt w:val="decimal"/>
      <w:lvlText w:val="%1."/>
      <w:lvlJc w:val="left"/>
      <w:pPr>
        <w:ind w:left="485" w:hanging="48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485"/>
      </w:pPr>
    </w:lvl>
    <w:lvl w:ilvl="2">
      <w:numFmt w:val="bullet"/>
      <w:lvlText w:val="•"/>
      <w:lvlJc w:val="left"/>
      <w:pPr>
        <w:ind w:left="2261" w:hanging="485"/>
      </w:pPr>
    </w:lvl>
    <w:lvl w:ilvl="3">
      <w:numFmt w:val="bullet"/>
      <w:lvlText w:val="•"/>
      <w:lvlJc w:val="left"/>
      <w:pPr>
        <w:ind w:left="3281" w:hanging="485"/>
      </w:pPr>
    </w:lvl>
    <w:lvl w:ilvl="4">
      <w:numFmt w:val="bullet"/>
      <w:lvlText w:val="•"/>
      <w:lvlJc w:val="left"/>
      <w:pPr>
        <w:ind w:left="4302" w:hanging="485"/>
      </w:pPr>
    </w:lvl>
    <w:lvl w:ilvl="5">
      <w:numFmt w:val="bullet"/>
      <w:lvlText w:val="•"/>
      <w:lvlJc w:val="left"/>
      <w:pPr>
        <w:ind w:left="5323" w:hanging="485"/>
      </w:pPr>
    </w:lvl>
    <w:lvl w:ilvl="6">
      <w:numFmt w:val="bullet"/>
      <w:lvlText w:val="•"/>
      <w:lvlJc w:val="left"/>
      <w:pPr>
        <w:ind w:left="6343" w:hanging="485"/>
      </w:pPr>
    </w:lvl>
    <w:lvl w:ilvl="7">
      <w:numFmt w:val="bullet"/>
      <w:lvlText w:val="•"/>
      <w:lvlJc w:val="left"/>
      <w:pPr>
        <w:ind w:left="7364" w:hanging="485"/>
      </w:pPr>
    </w:lvl>
    <w:lvl w:ilvl="8">
      <w:numFmt w:val="bullet"/>
      <w:lvlText w:val="•"/>
      <w:lvlJc w:val="left"/>
      <w:pPr>
        <w:ind w:left="8385" w:hanging="485"/>
      </w:pPr>
    </w:lvl>
  </w:abstractNum>
  <w:abstractNum w:abstractNumId="10">
    <w:nsid w:val="0000040C"/>
    <w:multiLevelType w:val="multilevel"/>
    <w:tmpl w:val="213EBE76"/>
    <w:lvl w:ilvl="0">
      <w:start w:val="1"/>
      <w:numFmt w:val="decimal"/>
      <w:lvlText w:val="%1)"/>
      <w:lvlJc w:val="left"/>
      <w:pPr>
        <w:ind w:left="218" w:hanging="53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40" w:hanging="530"/>
      </w:pPr>
    </w:lvl>
    <w:lvl w:ilvl="2">
      <w:numFmt w:val="bullet"/>
      <w:lvlText w:val="•"/>
      <w:lvlJc w:val="left"/>
      <w:pPr>
        <w:ind w:left="2261" w:hanging="530"/>
      </w:pPr>
    </w:lvl>
    <w:lvl w:ilvl="3">
      <w:numFmt w:val="bullet"/>
      <w:lvlText w:val="•"/>
      <w:lvlJc w:val="left"/>
      <w:pPr>
        <w:ind w:left="3281" w:hanging="530"/>
      </w:pPr>
    </w:lvl>
    <w:lvl w:ilvl="4">
      <w:numFmt w:val="bullet"/>
      <w:lvlText w:val="•"/>
      <w:lvlJc w:val="left"/>
      <w:pPr>
        <w:ind w:left="4302" w:hanging="530"/>
      </w:pPr>
    </w:lvl>
    <w:lvl w:ilvl="5">
      <w:numFmt w:val="bullet"/>
      <w:lvlText w:val="•"/>
      <w:lvlJc w:val="left"/>
      <w:pPr>
        <w:ind w:left="5323" w:hanging="530"/>
      </w:pPr>
    </w:lvl>
    <w:lvl w:ilvl="6">
      <w:numFmt w:val="bullet"/>
      <w:lvlText w:val="•"/>
      <w:lvlJc w:val="left"/>
      <w:pPr>
        <w:ind w:left="6343" w:hanging="530"/>
      </w:pPr>
    </w:lvl>
    <w:lvl w:ilvl="7">
      <w:numFmt w:val="bullet"/>
      <w:lvlText w:val="•"/>
      <w:lvlJc w:val="left"/>
      <w:pPr>
        <w:ind w:left="7364" w:hanging="530"/>
      </w:pPr>
    </w:lvl>
    <w:lvl w:ilvl="8">
      <w:numFmt w:val="bullet"/>
      <w:lvlText w:val="•"/>
      <w:lvlJc w:val="left"/>
      <w:pPr>
        <w:ind w:left="8385" w:hanging="530"/>
      </w:pPr>
    </w:lvl>
  </w:abstractNum>
  <w:abstractNum w:abstractNumId="11">
    <w:nsid w:val="15C27A74"/>
    <w:multiLevelType w:val="hybridMultilevel"/>
    <w:tmpl w:val="2CE250A2"/>
    <w:lvl w:ilvl="0" w:tplc="0419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12">
    <w:nsid w:val="4EF136B4"/>
    <w:multiLevelType w:val="multilevel"/>
    <w:tmpl w:val="E508EB1C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78" w:hanging="456"/>
      </w:pPr>
    </w:lvl>
    <w:lvl w:ilvl="2">
      <w:numFmt w:val="bullet"/>
      <w:lvlText w:val="•"/>
      <w:lvlJc w:val="left"/>
      <w:pPr>
        <w:ind w:left="2499" w:hanging="456"/>
      </w:pPr>
    </w:lvl>
    <w:lvl w:ilvl="3">
      <w:numFmt w:val="bullet"/>
      <w:lvlText w:val="•"/>
      <w:lvlJc w:val="left"/>
      <w:pPr>
        <w:ind w:left="3519" w:hanging="456"/>
      </w:pPr>
    </w:lvl>
    <w:lvl w:ilvl="4">
      <w:numFmt w:val="bullet"/>
      <w:lvlText w:val="•"/>
      <w:lvlJc w:val="left"/>
      <w:pPr>
        <w:ind w:left="4540" w:hanging="456"/>
      </w:pPr>
    </w:lvl>
    <w:lvl w:ilvl="5">
      <w:numFmt w:val="bullet"/>
      <w:lvlText w:val="•"/>
      <w:lvlJc w:val="left"/>
      <w:pPr>
        <w:ind w:left="5561" w:hanging="456"/>
      </w:pPr>
    </w:lvl>
    <w:lvl w:ilvl="6">
      <w:numFmt w:val="bullet"/>
      <w:lvlText w:val="•"/>
      <w:lvlJc w:val="left"/>
      <w:pPr>
        <w:ind w:left="6581" w:hanging="456"/>
      </w:pPr>
    </w:lvl>
    <w:lvl w:ilvl="7">
      <w:numFmt w:val="bullet"/>
      <w:lvlText w:val="•"/>
      <w:lvlJc w:val="left"/>
      <w:pPr>
        <w:ind w:left="7602" w:hanging="456"/>
      </w:pPr>
    </w:lvl>
    <w:lvl w:ilvl="8">
      <w:numFmt w:val="bullet"/>
      <w:lvlText w:val="•"/>
      <w:lvlJc w:val="left"/>
      <w:pPr>
        <w:ind w:left="8623" w:hanging="456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9F4CDA"/>
    <w:rsid w:val="001A5CBC"/>
    <w:rsid w:val="002045B3"/>
    <w:rsid w:val="0022552C"/>
    <w:rsid w:val="00311E6B"/>
    <w:rsid w:val="00342BD7"/>
    <w:rsid w:val="003925D3"/>
    <w:rsid w:val="0043125D"/>
    <w:rsid w:val="004A4AAB"/>
    <w:rsid w:val="00565F6C"/>
    <w:rsid w:val="00670D45"/>
    <w:rsid w:val="007136A3"/>
    <w:rsid w:val="00744286"/>
    <w:rsid w:val="00782BAF"/>
    <w:rsid w:val="00871ED8"/>
    <w:rsid w:val="009E3106"/>
    <w:rsid w:val="009F4CDA"/>
    <w:rsid w:val="00AA7A1A"/>
    <w:rsid w:val="00B339F6"/>
    <w:rsid w:val="00DA57AC"/>
    <w:rsid w:val="00DB6603"/>
    <w:rsid w:val="00E61759"/>
    <w:rsid w:val="00F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57AC"/>
    <w:pPr>
      <w:ind w:left="2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sid w:val="00DA57AC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A57AC"/>
    <w:pPr>
      <w:ind w:left="231" w:right="581"/>
      <w:jc w:val="center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DA57AC"/>
    <w:pPr>
      <w:ind w:left="218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A57AC"/>
    <w:rPr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9E310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3049</Words>
  <Characters>17382</Characters>
  <Application>Microsoft Office Word</Application>
  <DocSecurity>0</DocSecurity>
  <Lines>144</Lines>
  <Paragraphs>40</Paragraphs>
  <ScaleCrop>false</ScaleCrop>
  <Company>Home</Company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рекомендаций по формированию задания учредителя</dc:title>
  <dc:creator>Экономист</dc:creator>
  <cp:lastModifiedBy>Пользователь</cp:lastModifiedBy>
  <cp:revision>6</cp:revision>
  <cp:lastPrinted>2023-12-13T02:45:00Z</cp:lastPrinted>
  <dcterms:created xsi:type="dcterms:W3CDTF">2023-12-12T09:49:00Z</dcterms:created>
  <dcterms:modified xsi:type="dcterms:W3CDTF">2024-12-06T04:04:00Z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