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ED" w:rsidRDefault="00D51CED" w:rsidP="00D51CED">
      <w:pPr>
        <w:pStyle w:val="a3"/>
        <w:kinsoku w:val="0"/>
        <w:overflowPunct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D51CED" w:rsidRDefault="00D51CED" w:rsidP="00D51CED">
      <w:pPr>
        <w:pStyle w:val="a3"/>
        <w:tabs>
          <w:tab w:val="center" w:pos="5213"/>
          <w:tab w:val="right" w:pos="10209"/>
        </w:tabs>
        <w:kinsoku w:val="0"/>
        <w:overflowPunct w:val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ГЛАВА ИЗЮМОВСКОГО СЕЛЬСКОГО ПОСЕЛЕНИЯ</w:t>
      </w:r>
      <w:r>
        <w:rPr>
          <w:bCs/>
          <w:sz w:val="24"/>
          <w:szCs w:val="24"/>
        </w:rPr>
        <w:tab/>
      </w:r>
    </w:p>
    <w:p w:rsidR="00D51CED" w:rsidRDefault="00D51CED" w:rsidP="00D51CED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ШЕРБАКУЛЬСКОГО МУНИЦИПАЛЬНОГО РАЙОНА</w:t>
      </w:r>
    </w:p>
    <w:p w:rsidR="00D51CED" w:rsidRDefault="00D51CED" w:rsidP="00D51CED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ОМСКОЙ ОБЛАСТИ</w:t>
      </w:r>
    </w:p>
    <w:p w:rsidR="00D51CED" w:rsidRDefault="00D51CED" w:rsidP="00D51CED">
      <w:pPr>
        <w:pStyle w:val="a3"/>
        <w:kinsoku w:val="0"/>
        <w:overflowPunct w:val="0"/>
        <w:rPr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D51CED" w:rsidRDefault="00D51CED" w:rsidP="00D51CED">
      <w:pPr>
        <w:pStyle w:val="a3"/>
        <w:kinsoku w:val="0"/>
        <w:overflowPunct w:val="0"/>
        <w:rPr>
          <w:bCs/>
          <w:sz w:val="24"/>
          <w:szCs w:val="24"/>
        </w:rPr>
      </w:pPr>
    </w:p>
    <w:p w:rsidR="00D51CED" w:rsidRDefault="00D51CED" w:rsidP="00D51CED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     сентября 2022 г. №    - </w:t>
      </w:r>
      <w:proofErr w:type="spellStart"/>
      <w:proofErr w:type="gramStart"/>
      <w:r>
        <w:rPr>
          <w:rFonts w:eastAsia="Times New Roman"/>
          <w:sz w:val="24"/>
          <w:szCs w:val="24"/>
        </w:rPr>
        <w:t>п</w:t>
      </w:r>
      <w:proofErr w:type="spellEnd"/>
      <w:proofErr w:type="gramEnd"/>
    </w:p>
    <w:p w:rsidR="00D51CED" w:rsidRDefault="00D51CED" w:rsidP="00D51CED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>с. Изюмовка</w:t>
      </w: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tabs>
          <w:tab w:val="left" w:pos="1528"/>
          <w:tab w:val="left" w:pos="4061"/>
        </w:tabs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>Об утверждении Программы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 Омской области на 2023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Изюмовского сельского поселения Шербакульского муниципального района</w:t>
      </w:r>
      <w:proofErr w:type="gramEnd"/>
      <w:r>
        <w:rPr>
          <w:sz w:val="24"/>
          <w:szCs w:val="24"/>
        </w:rPr>
        <w:t xml:space="preserve"> Омской области</w:t>
      </w: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left="0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ПОСТАНОВЛЯЮ:</w:t>
      </w:r>
    </w:p>
    <w:p w:rsidR="00D51CED" w:rsidRDefault="00D51CED" w:rsidP="00D51CED">
      <w:pPr>
        <w:pStyle w:val="a3"/>
        <w:kinsoku w:val="0"/>
        <w:overflowPunct w:val="0"/>
        <w:rPr>
          <w:bCs/>
          <w:sz w:val="24"/>
          <w:szCs w:val="24"/>
        </w:rPr>
      </w:pPr>
    </w:p>
    <w:p w:rsidR="00D51CED" w:rsidRDefault="00D51CED" w:rsidP="00D51CED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Утвердить Программу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 Омской области на 2023 год согласно приложению к настоящему постановлению.</w:t>
      </w:r>
    </w:p>
    <w:p w:rsidR="00D51CED" w:rsidRDefault="00D51CED" w:rsidP="00D51CED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Настоящее постановление опубликовать в печатном бюллетене «Изюмовский Вестник» и разместить на официальном сайте Изюмовского сельского поселения Шербакульского муниципального района Омской области в сети «Интернет».</w:t>
      </w:r>
    </w:p>
    <w:p w:rsidR="00D51CED" w:rsidRDefault="00D51CED" w:rsidP="00D51CED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Контроль исполнения настоящего постановления оставляю за собой.</w:t>
      </w:r>
    </w:p>
    <w:p w:rsidR="00D51CED" w:rsidRDefault="00D51CED" w:rsidP="00D51CED">
      <w:pPr>
        <w:pStyle w:val="a6"/>
        <w:numPr>
          <w:ilvl w:val="0"/>
          <w:numId w:val="1"/>
        </w:numPr>
        <w:tabs>
          <w:tab w:val="left" w:pos="426"/>
        </w:tabs>
        <w:kinsoku w:val="0"/>
        <w:overflowPunct w:val="0"/>
        <w:ind w:left="0" w:firstLine="0"/>
      </w:pPr>
      <w:r>
        <w:t>Настоящее постановление вступает в силу с 01 января 2023</w:t>
      </w:r>
      <w:r>
        <w:rPr>
          <w:spacing w:val="-13"/>
        </w:rPr>
        <w:t xml:space="preserve"> </w:t>
      </w:r>
      <w:r>
        <w:t>года.</w:t>
      </w: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>Глава Изюмовского сельского поселения</w:t>
      </w:r>
      <w:r>
        <w:rPr>
          <w:sz w:val="24"/>
          <w:szCs w:val="24"/>
        </w:rPr>
        <w:tab/>
        <w:t xml:space="preserve">                                                              М.Ю.Тренина</w:t>
      </w: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</w:p>
    <w:p w:rsidR="00D51CED" w:rsidRDefault="00D51CED" w:rsidP="00D51CED">
      <w:pPr>
        <w:pStyle w:val="a3"/>
        <w:kinsoku w:val="0"/>
        <w:overflowPunct w:val="0"/>
        <w:spacing w:before="68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D51CED" w:rsidRDefault="00D51CED" w:rsidP="00D51CED">
      <w:pPr>
        <w:pStyle w:val="a3"/>
        <w:kinsoku w:val="0"/>
        <w:overflowPunct w:val="0"/>
        <w:ind w:left="5607" w:right="3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Главы Изюмовского сельского поселения</w:t>
      </w:r>
    </w:p>
    <w:p w:rsidR="00D51CED" w:rsidRDefault="00D51CED" w:rsidP="00D51CED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5607"/>
        <w:jc w:val="right"/>
        <w:rPr>
          <w:spacing w:val="-1"/>
          <w:sz w:val="18"/>
          <w:szCs w:val="18"/>
        </w:rPr>
      </w:pPr>
      <w:r>
        <w:rPr>
          <w:sz w:val="18"/>
          <w:szCs w:val="18"/>
        </w:rPr>
        <w:t>от      2022 года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>
        <w:rPr>
          <w:spacing w:val="-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-</w:t>
      </w:r>
      <w:proofErr w:type="spellStart"/>
      <w:r>
        <w:rPr>
          <w:spacing w:val="-1"/>
          <w:sz w:val="18"/>
          <w:szCs w:val="18"/>
        </w:rPr>
        <w:t>п</w:t>
      </w:r>
      <w:proofErr w:type="spellEnd"/>
      <w:proofErr w:type="gramEnd"/>
    </w:p>
    <w:p w:rsidR="00D51CED" w:rsidRDefault="00D51CED" w:rsidP="00D51CED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5607"/>
        <w:jc w:val="left"/>
      </w:pPr>
    </w:p>
    <w:p w:rsidR="00D51CED" w:rsidRDefault="00D51CED" w:rsidP="00D51CED">
      <w:pPr>
        <w:pStyle w:val="Heading1"/>
        <w:kinsoku w:val="0"/>
        <w:overflowPunct w:val="0"/>
        <w:spacing w:before="89" w:line="322" w:lineRule="exact"/>
        <w:ind w:right="691"/>
        <w:outlineLvl w:val="9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D51CED" w:rsidRDefault="00D51CED" w:rsidP="00D51CED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 Омской области на 2022 год </w:t>
      </w:r>
    </w:p>
    <w:p w:rsidR="00D51CED" w:rsidRDefault="00D51CED" w:rsidP="00D51CED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</w:t>
      </w:r>
    </w:p>
    <w:p w:rsidR="00D51CED" w:rsidRDefault="00D51CED" w:rsidP="00D51CED">
      <w:pPr>
        <w:pStyle w:val="a3"/>
        <w:kinsoku w:val="0"/>
        <w:overflowPunct w:val="0"/>
        <w:ind w:left="341" w:right="692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2410"/>
        <w:gridCol w:w="7655"/>
      </w:tblGrid>
      <w:tr w:rsidR="00D51CED" w:rsidTr="00D51CED">
        <w:trPr>
          <w:trHeight w:val="11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/>
              <w:jc w:val="center"/>
              <w:rPr>
                <w:b/>
                <w:bCs/>
              </w:rPr>
            </w:pP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/>
              <w:jc w:val="center"/>
            </w:pPr>
            <w: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Программа профилактики рисков причинения вреда (ущерба) охраняемым законом ценностям в сфере благоустройства территории Изюмовского сельского поселения Шербакульского муниципального района</w:t>
            </w:r>
            <w:r>
              <w:rPr>
                <w:spacing w:val="23"/>
              </w:rPr>
              <w:t xml:space="preserve"> </w:t>
            </w:r>
            <w:r>
              <w:t>Омской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2023</w:t>
            </w:r>
            <w:r>
              <w:rPr>
                <w:spacing w:val="21"/>
              </w:rPr>
              <w:t xml:space="preserve"> </w:t>
            </w:r>
            <w:r>
              <w:t>год,</w:t>
            </w:r>
            <w:r>
              <w:rPr>
                <w:spacing w:val="22"/>
              </w:rPr>
              <w:t xml:space="preserve"> </w:t>
            </w:r>
            <w:r>
              <w:t>(далее</w:t>
            </w:r>
            <w:r>
              <w:rPr>
                <w:spacing w:val="23"/>
              </w:rPr>
              <w:t xml:space="preserve"> </w:t>
            </w:r>
            <w:r>
              <w:t>- Программа)</w:t>
            </w:r>
          </w:p>
        </w:tc>
      </w:tr>
      <w:tr w:rsidR="00D51CED" w:rsidTr="00D51CED">
        <w:trPr>
          <w:trHeight w:val="16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 w:firstLine="81"/>
              <w:jc w:val="center"/>
            </w:pPr>
            <w:r>
              <w:t>Правовые основания разработки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D51CED" w:rsidTr="00D51CED">
        <w:trPr>
          <w:trHeight w:val="5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/>
              <w:jc w:val="center"/>
            </w:pPr>
            <w:r>
              <w:t>Разработчик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Администрация Изюмовского сельского поселения Шербакульского муниципального района Омской области (далее – Администрация)</w:t>
            </w:r>
          </w:p>
        </w:tc>
      </w:tr>
      <w:tr w:rsidR="00D51CED" w:rsidTr="00D51CED">
        <w:trPr>
          <w:trHeight w:val="11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 w:firstLine="4"/>
              <w:jc w:val="center"/>
            </w:pPr>
            <w:r>
              <w:t>Виды муниципального контроля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Программа реализуется по следующим видам муниципального контроля: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65" w:right="229" w:firstLine="264"/>
              <w:jc w:val="both"/>
            </w:pPr>
            <w:r>
              <w:t>- муниципальный контроль в сфере благоустройства территории Изюмовского сельского поселения Шербакульского муниципального</w:t>
            </w:r>
            <w:r>
              <w:rPr>
                <w:spacing w:val="35"/>
              </w:rPr>
              <w:t xml:space="preserve"> </w:t>
            </w:r>
            <w:r>
              <w:t>района Омской области.</w:t>
            </w:r>
          </w:p>
        </w:tc>
      </w:tr>
      <w:tr w:rsidR="00D51CED" w:rsidTr="00D51CED">
        <w:trPr>
          <w:trHeight w:val="1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2" w:right="134"/>
              <w:jc w:val="center"/>
            </w:pPr>
            <w:r>
              <w:t>Цели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 w:rsidP="007779A9">
            <w:pPr>
              <w:pStyle w:val="TableParagraph"/>
              <w:numPr>
                <w:ilvl w:val="0"/>
                <w:numId w:val="2"/>
              </w:numPr>
              <w:tabs>
                <w:tab w:val="left" w:pos="742"/>
              </w:tabs>
              <w:kinsoku w:val="0"/>
              <w:overflowPunct w:val="0"/>
              <w:spacing w:line="276" w:lineRule="auto"/>
              <w:ind w:left="165" w:right="229" w:firstLine="264"/>
              <w:jc w:val="both"/>
            </w:pP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2466"/>
                <w:tab w:val="left" w:pos="3814"/>
                <w:tab w:val="left" w:pos="4998"/>
                <w:tab w:val="left" w:pos="5451"/>
              </w:tabs>
              <w:kinsoku w:val="0"/>
              <w:overflowPunct w:val="0"/>
              <w:spacing w:line="276" w:lineRule="auto"/>
              <w:ind w:left="165" w:right="229" w:hanging="399"/>
              <w:jc w:val="both"/>
            </w:pPr>
            <w:r>
              <w:t>устранение</w:t>
            </w:r>
            <w:r>
              <w:tab/>
              <w:t>условий,</w:t>
            </w:r>
            <w:r>
              <w:tab/>
              <w:t>причин</w:t>
            </w:r>
            <w:r>
              <w:tab/>
              <w:t>и</w:t>
            </w:r>
            <w:r>
              <w:tab/>
              <w:t>факторов,</w:t>
            </w:r>
          </w:p>
          <w:p w:rsidR="00D51CED" w:rsidRDefault="00D51CED">
            <w:pPr>
              <w:pStyle w:val="TableParagraph"/>
              <w:tabs>
                <w:tab w:val="left" w:pos="0"/>
                <w:tab w:val="left" w:pos="1742"/>
                <w:tab w:val="left" w:pos="2111"/>
                <w:tab w:val="left" w:pos="2951"/>
                <w:tab w:val="left" w:pos="3294"/>
                <w:tab w:val="left" w:pos="4684"/>
                <w:tab w:val="left" w:pos="4999"/>
                <w:tab w:val="left" w:pos="5564"/>
              </w:tabs>
              <w:kinsoku w:val="0"/>
              <w:overflowPunct w:val="0"/>
              <w:spacing w:line="276" w:lineRule="auto"/>
              <w:ind w:left="165" w:right="229"/>
              <w:jc w:val="both"/>
            </w:pPr>
            <w:r>
              <w:t>способных</w:t>
            </w:r>
            <w:r>
              <w:tab/>
              <w:t>привести</w:t>
            </w:r>
            <w:r>
              <w:tab/>
              <w:t>к</w:t>
            </w:r>
            <w:r>
              <w:tab/>
              <w:t>нарушениям</w:t>
            </w:r>
            <w:r>
              <w:tab/>
              <w:t>обязательных требований  и</w:t>
            </w:r>
            <w:r>
              <w:tab/>
              <w:t>(или)</w:t>
            </w:r>
            <w:r>
              <w:tab/>
              <w:t>причинению</w:t>
            </w:r>
            <w:r>
              <w:tab/>
              <w:t>вреда</w:t>
            </w:r>
            <w:r>
              <w:tab/>
              <w:t>(ущерба)</w:t>
            </w:r>
          </w:p>
        </w:tc>
      </w:tr>
    </w:tbl>
    <w:p w:rsidR="00D51CED" w:rsidRDefault="00D51CED" w:rsidP="00D51CED">
      <w:pPr>
        <w:pStyle w:val="a3"/>
        <w:kinsoku w:val="0"/>
        <w:overflowPunct w:val="0"/>
        <w:spacing w:before="2" w:line="720" w:lineRule="auto"/>
        <w:ind w:left="4330" w:right="4677" w:firstLine="1"/>
        <w:jc w:val="center"/>
        <w:rPr>
          <w:b/>
          <w:bCs/>
          <w:sz w:val="24"/>
          <w:szCs w:val="24"/>
        </w:rPr>
      </w:pPr>
    </w:p>
    <w:p w:rsidR="00D51CED" w:rsidRDefault="00D51CED" w:rsidP="00D51CED">
      <w:pPr>
        <w:spacing w:line="720" w:lineRule="auto"/>
        <w:rPr>
          <w:b/>
          <w:bCs/>
          <w:sz w:val="24"/>
          <w:szCs w:val="24"/>
        </w:rPr>
        <w:sectPr w:rsidR="00D51CED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pPr w:leftFromText="180" w:rightFromText="180" w:bottomFromText="200" w:horzAnchor="margin" w:tblpY="-67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22"/>
        <w:gridCol w:w="7648"/>
      </w:tblGrid>
      <w:tr w:rsidR="00D51CED" w:rsidTr="00D51CED">
        <w:trPr>
          <w:trHeight w:val="128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148"/>
            </w:pPr>
            <w:r>
              <w:t>охраняемым законом ценностям;</w:t>
            </w:r>
          </w:p>
          <w:p w:rsidR="00D51CED" w:rsidRDefault="00D51CED">
            <w:pPr>
              <w:pStyle w:val="TableParagraph"/>
              <w:tabs>
                <w:tab w:val="left" w:pos="1754"/>
                <w:tab w:val="left" w:pos="2267"/>
                <w:tab w:val="left" w:pos="4526"/>
                <w:tab w:val="left" w:pos="5263"/>
              </w:tabs>
              <w:kinsoku w:val="0"/>
              <w:overflowPunct w:val="0"/>
              <w:spacing w:line="276" w:lineRule="auto"/>
              <w:ind w:left="148" w:right="141" w:firstLine="264"/>
              <w:rPr>
                <w:spacing w:val="-1"/>
              </w:rPr>
            </w:pPr>
            <w:r>
              <w:t>- создание условий для доведения обязательных требований</w:t>
            </w:r>
            <w:r>
              <w:tab/>
              <w:t>до контролируемых</w:t>
            </w:r>
            <w:r>
              <w:tab/>
              <w:t>лиц,</w:t>
            </w:r>
            <w:r>
              <w:tab/>
            </w:r>
            <w:r>
              <w:rPr>
                <w:spacing w:val="-1"/>
              </w:rPr>
              <w:t>повышение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before="1" w:line="312" w:lineRule="exact"/>
              <w:ind w:left="148"/>
            </w:pPr>
            <w:r>
              <w:t>информированности о способах их соблюдения.</w:t>
            </w:r>
          </w:p>
        </w:tc>
      </w:tr>
      <w:tr w:rsidR="00D51CED" w:rsidTr="00D51CED">
        <w:trPr>
          <w:trHeight w:val="449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535" w:right="505" w:firstLine="261"/>
            </w:pPr>
            <w:r>
              <w:t>Задачи программы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 w:rsidP="007779A9">
            <w:pPr>
              <w:pStyle w:val="TableParagraph"/>
              <w:numPr>
                <w:ilvl w:val="0"/>
                <w:numId w:val="3"/>
              </w:numPr>
              <w:tabs>
                <w:tab w:val="left" w:pos="612"/>
                <w:tab w:val="left" w:pos="2221"/>
                <w:tab w:val="left" w:pos="4392"/>
              </w:tabs>
              <w:kinsoku w:val="0"/>
              <w:overflowPunct w:val="0"/>
              <w:spacing w:line="276" w:lineRule="auto"/>
              <w:ind w:right="136" w:firstLine="264"/>
              <w:jc w:val="both"/>
            </w:pPr>
            <w: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</w:t>
            </w:r>
            <w:r>
              <w:tab/>
              <w:t>проведение</w:t>
            </w:r>
            <w:r>
              <w:tab/>
            </w:r>
            <w:r>
              <w:rPr>
                <w:spacing w:val="-1"/>
              </w:rPr>
              <w:t xml:space="preserve">профилактических </w:t>
            </w:r>
            <w:r>
              <w:t>мероприятий с учетом данных</w:t>
            </w:r>
            <w:r>
              <w:rPr>
                <w:spacing w:val="-3"/>
              </w:rPr>
              <w:t xml:space="preserve"> </w:t>
            </w:r>
            <w:r>
              <w:t>факторов;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76" w:lineRule="auto"/>
              <w:ind w:right="138" w:firstLine="264"/>
              <w:jc w:val="both"/>
            </w:pPr>
            <w: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</w:t>
            </w:r>
            <w:r>
              <w:rPr>
                <w:spacing w:val="-7"/>
              </w:rPr>
              <w:t xml:space="preserve"> </w:t>
            </w:r>
            <w:r>
              <w:t>возникновения;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3"/>
              </w:numPr>
              <w:tabs>
                <w:tab w:val="left" w:pos="869"/>
              </w:tabs>
              <w:kinsoku w:val="0"/>
              <w:overflowPunct w:val="0"/>
              <w:spacing w:line="276" w:lineRule="auto"/>
              <w:ind w:right="135" w:firstLine="334"/>
              <w:jc w:val="both"/>
            </w:pPr>
            <w: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3"/>
              </w:numPr>
              <w:tabs>
                <w:tab w:val="left" w:pos="1018"/>
              </w:tabs>
              <w:kinsoku w:val="0"/>
              <w:overflowPunct w:val="0"/>
              <w:spacing w:line="276" w:lineRule="auto"/>
              <w:ind w:right="139" w:firstLine="334"/>
              <w:jc w:val="both"/>
            </w:pPr>
            <w:r>
              <w:t>определение перечня видов и сбор статистических данных, необходимых для организации профилактической</w:t>
            </w:r>
            <w:r>
              <w:rPr>
                <w:spacing w:val="-5"/>
              </w:rPr>
              <w:t xml:space="preserve"> </w:t>
            </w:r>
            <w:r>
              <w:t>работы;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3"/>
              </w:numPr>
              <w:tabs>
                <w:tab w:val="left" w:pos="1128"/>
              </w:tabs>
              <w:kinsoku w:val="0"/>
              <w:overflowPunct w:val="0"/>
              <w:spacing w:line="320" w:lineRule="atLeast"/>
              <w:ind w:right="138" w:firstLine="264"/>
              <w:jc w:val="both"/>
            </w:pPr>
            <w:r>
              <w:t>создание системы консультирования подконтрольных субъектов.</w:t>
            </w:r>
          </w:p>
        </w:tc>
      </w:tr>
      <w:tr w:rsidR="00D51CED" w:rsidTr="00D51CED">
        <w:trPr>
          <w:trHeight w:val="96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335" w:right="326"/>
              <w:jc w:val="center"/>
            </w:pPr>
            <w:r>
              <w:t>Сроки и этапы реализации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11" w:lineRule="exact"/>
              <w:ind w:left="335" w:right="326"/>
              <w:jc w:val="center"/>
            </w:pPr>
            <w:r>
              <w:t>программы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412"/>
            </w:pPr>
            <w:r>
              <w:t>2023 год, без разделения на этапы</w:t>
            </w:r>
          </w:p>
        </w:tc>
      </w:tr>
      <w:tr w:rsidR="00D51CED" w:rsidTr="00D51CED">
        <w:trPr>
          <w:trHeight w:val="1288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213" w:right="184" w:firstLine="338"/>
            </w:pPr>
            <w:r>
              <w:t>Источники финансирования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148" w:right="138"/>
              <w:jc w:val="both"/>
            </w:pPr>
            <w:r>
              <w:t>Программа реализуется ежегодно в объемах, предусмотренных бюджетом Изюмовского сельского поселения на очередной финансовый год и плановый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10" w:lineRule="exact"/>
              <w:ind w:left="148"/>
            </w:pPr>
            <w:r>
              <w:t>период</w:t>
            </w:r>
          </w:p>
        </w:tc>
      </w:tr>
      <w:tr w:rsidR="00D51CED" w:rsidTr="00D51CED">
        <w:trPr>
          <w:trHeight w:val="395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335" w:right="325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 w:rsidP="007779A9">
            <w:pPr>
              <w:pStyle w:val="TableParagraph"/>
              <w:numPr>
                <w:ilvl w:val="0"/>
                <w:numId w:val="4"/>
              </w:numPr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spacing w:line="276" w:lineRule="auto"/>
              <w:ind w:right="135" w:firstLine="264"/>
              <w:jc w:val="both"/>
            </w:pPr>
            <w:r>
              <w:t>снижение рисков причинения вреда охраняемым законом</w:t>
            </w:r>
            <w:r>
              <w:tab/>
              <w:t>ценностям;</w:t>
            </w:r>
            <w:r>
              <w:tab/>
              <w:t>увеличение</w:t>
            </w:r>
            <w:r>
              <w:tab/>
              <w:t>доли законопослушных контролируемых лиц - развитие системы профилактических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kinsoku w:val="0"/>
              <w:overflowPunct w:val="0"/>
              <w:spacing w:line="322" w:lineRule="exact"/>
              <w:ind w:left="575" w:hanging="163"/>
            </w:pPr>
            <w:r>
              <w:t>внедрение различных способов</w:t>
            </w:r>
            <w:r>
              <w:rPr>
                <w:spacing w:val="-6"/>
              </w:rPr>
              <w:t xml:space="preserve"> </w:t>
            </w:r>
            <w:r>
              <w:t>профилактики;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4"/>
              </w:numPr>
              <w:tabs>
                <w:tab w:val="left" w:pos="1608"/>
                <w:tab w:val="left" w:pos="3274"/>
                <w:tab w:val="left" w:pos="4203"/>
                <w:tab w:val="left" w:pos="5012"/>
              </w:tabs>
              <w:kinsoku w:val="0"/>
              <w:overflowPunct w:val="0"/>
              <w:spacing w:line="276" w:lineRule="auto"/>
              <w:ind w:right="137" w:firstLine="264"/>
              <w:jc w:val="both"/>
            </w:pPr>
            <w:r>
              <w:t>обеспечение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квалифицированной </w:t>
            </w:r>
            <w:r>
              <w:t>профилактической</w:t>
            </w:r>
            <w:r>
              <w:tab/>
              <w:t>работы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специалистов </w:t>
            </w:r>
            <w:r>
              <w:t>Администрации сельского</w:t>
            </w:r>
            <w:r>
              <w:rPr>
                <w:spacing w:val="-4"/>
              </w:rPr>
              <w:t xml:space="preserve"> </w:t>
            </w:r>
            <w:r>
              <w:t>поселения;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4"/>
              </w:numPr>
              <w:tabs>
                <w:tab w:val="left" w:pos="1275"/>
              </w:tabs>
              <w:kinsoku w:val="0"/>
              <w:overflowPunct w:val="0"/>
              <w:spacing w:line="276" w:lineRule="auto"/>
              <w:ind w:right="135" w:firstLine="264"/>
              <w:jc w:val="both"/>
            </w:pPr>
            <w:r>
              <w:t>повышение прозрачности деятельности Администрации сельского поселения при осуществлении муниципального  земельного контроля на территории Изюмовского сельского поселения;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4"/>
              </w:numPr>
              <w:tabs>
                <w:tab w:val="left" w:pos="857"/>
              </w:tabs>
              <w:kinsoku w:val="0"/>
              <w:overflowPunct w:val="0"/>
              <w:spacing w:line="324" w:lineRule="exact"/>
              <w:ind w:right="136" w:firstLine="264"/>
              <w:jc w:val="both"/>
            </w:pPr>
            <w:r>
              <w:t>снижение издержек контрольной (надзорной) деятельности и административной нагрузки</w:t>
            </w:r>
            <w:r>
              <w:rPr>
                <w:spacing w:val="20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2176"/>
        <w:gridCol w:w="659"/>
        <w:gridCol w:w="2422"/>
        <w:gridCol w:w="2398"/>
      </w:tblGrid>
      <w:tr w:rsidR="00D51CED" w:rsidTr="00D51CED">
        <w:trPr>
          <w:trHeight w:val="35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148"/>
            </w:pPr>
            <w:r>
              <w:t>контролируемых лиц;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5"/>
              </w:numPr>
              <w:tabs>
                <w:tab w:val="left" w:pos="1035"/>
              </w:tabs>
              <w:kinsoku w:val="0"/>
              <w:overflowPunct w:val="0"/>
              <w:spacing w:line="276" w:lineRule="auto"/>
              <w:ind w:right="138" w:firstLine="264"/>
              <w:jc w:val="both"/>
            </w:pPr>
            <w: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kinsoku w:val="0"/>
              <w:overflowPunct w:val="0"/>
              <w:spacing w:line="276" w:lineRule="auto"/>
              <w:ind w:right="134" w:firstLine="264"/>
              <w:jc w:val="both"/>
            </w:pPr>
            <w:r>
              <w:t>формирование единого понимания обязательных требований земельного законодательства у всех участников контрольной (надзорной)</w:t>
            </w:r>
            <w:r>
              <w:rPr>
                <w:spacing w:val="-9"/>
              </w:rPr>
              <w:t xml:space="preserve"> </w:t>
            </w:r>
            <w:r>
              <w:t>деятельности;</w:t>
            </w:r>
          </w:p>
          <w:p w:rsidR="00D51CED" w:rsidRDefault="00D51CED" w:rsidP="007779A9">
            <w:pPr>
              <w:pStyle w:val="TableParagraph"/>
              <w:numPr>
                <w:ilvl w:val="0"/>
                <w:numId w:val="5"/>
              </w:numPr>
              <w:tabs>
                <w:tab w:val="left" w:pos="1071"/>
              </w:tabs>
              <w:kinsoku w:val="0"/>
              <w:overflowPunct w:val="0"/>
              <w:spacing w:line="276" w:lineRule="auto"/>
              <w:ind w:right="133" w:firstLine="264"/>
              <w:jc w:val="both"/>
            </w:pPr>
            <w:r>
              <w:t>мотивация контролируемых лиц к добросовестному поведению и, как следствие, снижение уровня ущерба охраняемым</w:t>
            </w:r>
            <w:r>
              <w:rPr>
                <w:spacing w:val="5"/>
              </w:rPr>
              <w:t xml:space="preserve"> </w:t>
            </w:r>
            <w:r>
              <w:t>законом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before="1" w:line="312" w:lineRule="exact"/>
              <w:ind w:left="148"/>
            </w:pPr>
            <w:r>
              <w:t>ценностям;</w:t>
            </w:r>
          </w:p>
        </w:tc>
      </w:tr>
      <w:tr w:rsidR="00D51CED" w:rsidTr="00D51CED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1" w:lineRule="exact"/>
              <w:ind w:left="585"/>
            </w:pPr>
            <w:r>
              <w:t>Структура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14" w:lineRule="exact"/>
              <w:ind w:left="535"/>
            </w:pPr>
            <w:r>
              <w:t>программы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1" w:lineRule="exact"/>
            </w:pPr>
            <w:r>
              <w:t xml:space="preserve">  Программа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14" w:lineRule="exact"/>
              <w:ind w:left="148"/>
            </w:pPr>
            <w:r>
              <w:t>подпрограмм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197"/>
            </w:pPr>
            <w:r>
              <w:t>не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197"/>
            </w:pPr>
            <w:r>
              <w:t>предусматривает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197"/>
            </w:pPr>
            <w:r>
              <w:t>реализацию</w:t>
            </w:r>
          </w:p>
        </w:tc>
      </w:tr>
    </w:tbl>
    <w:p w:rsidR="00D51CED" w:rsidRDefault="00D51CED" w:rsidP="00D51CED">
      <w:pPr>
        <w:pStyle w:val="a3"/>
        <w:kinsoku w:val="0"/>
        <w:overflowPunct w:val="0"/>
        <w:spacing w:before="4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89"/>
        <w:ind w:right="566" w:firstLine="707"/>
        <w:rPr>
          <w:sz w:val="24"/>
          <w:szCs w:val="24"/>
        </w:rPr>
      </w:pPr>
      <w:r>
        <w:rPr>
          <w:sz w:val="24"/>
          <w:szCs w:val="24"/>
        </w:rPr>
        <w:t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в сфере благоустройства территории Изюмовского сельского поселения.</w:t>
      </w:r>
    </w:p>
    <w:p w:rsidR="00D51CED" w:rsidRDefault="00D51CED" w:rsidP="00D51CED">
      <w:pPr>
        <w:pStyle w:val="a3"/>
        <w:kinsoku w:val="0"/>
        <w:overflowPunct w:val="0"/>
        <w:ind w:right="562" w:firstLine="707"/>
        <w:rPr>
          <w:sz w:val="24"/>
          <w:szCs w:val="24"/>
        </w:rPr>
      </w:pPr>
      <w:r>
        <w:rPr>
          <w:sz w:val="24"/>
          <w:szCs w:val="24"/>
        </w:rPr>
        <w:t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D51CED" w:rsidRDefault="00D51CED" w:rsidP="00D51CED">
      <w:pPr>
        <w:pStyle w:val="a3"/>
        <w:kinsoku w:val="0"/>
        <w:overflowPunct w:val="0"/>
        <w:spacing w:before="5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right="691"/>
        <w:outlineLvl w:val="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</w:t>
      </w:r>
      <w:r>
        <w:rPr>
          <w:bCs w:val="0"/>
          <w:sz w:val="24"/>
          <w:szCs w:val="24"/>
        </w:rPr>
        <w:t>которых направлена программа профилактики рисков причинения вреда</w:t>
      </w:r>
    </w:p>
    <w:p w:rsidR="00D51CED" w:rsidRDefault="00D51CED" w:rsidP="00D51CED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контроля в сфере благоустройства территории Изюмовского сельского поселения.</w:t>
      </w:r>
    </w:p>
    <w:p w:rsidR="00D51CED" w:rsidRDefault="00D51CED" w:rsidP="00D51CED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>
        <w:rPr>
          <w:sz w:val="24"/>
          <w:szCs w:val="24"/>
        </w:rPr>
        <w:t>Для целей настоящей Программы используются следующие основные понятия:</w:t>
      </w:r>
    </w:p>
    <w:p w:rsidR="00D51CED" w:rsidRDefault="00D51CED" w:rsidP="00D51CED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>
        <w:rPr>
          <w:sz w:val="24"/>
          <w:szCs w:val="24"/>
        </w:rPr>
        <w:t>профилактическое мероприятие - мероприятие, проводимое Администрацией сельского поселения в целях предупреждения возможного нарушения контролируемыми лицами (и (или) неопределенным кругом лиц)</w:t>
      </w:r>
    </w:p>
    <w:p w:rsidR="00D51CED" w:rsidRDefault="00D51CED" w:rsidP="00D51CED">
      <w:pPr>
        <w:pStyle w:val="a3"/>
        <w:tabs>
          <w:tab w:val="left" w:pos="2060"/>
          <w:tab w:val="left" w:pos="6027"/>
        </w:tabs>
        <w:kinsoku w:val="0"/>
        <w:overflowPunct w:val="0"/>
        <w:spacing w:before="69"/>
        <w:ind w:right="57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ab/>
        <w:t xml:space="preserve">требований,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направленное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  <w:t>снижение рисков причинения ущерба охраняемым законом ценностям и отвечающее следующим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признакам:</w:t>
      </w:r>
      <w:proofErr w:type="gramEnd"/>
    </w:p>
    <w:p w:rsidR="00D51CED" w:rsidRDefault="00D51CED" w:rsidP="00D51CED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>
        <w:rPr>
          <w:sz w:val="24"/>
          <w:szCs w:val="24"/>
        </w:rPr>
        <w:t>реализация Администрацией сельского поселения в отношении неопределенного круга лиц или в отношении конкретных подконтрольных субъектов;</w:t>
      </w:r>
    </w:p>
    <w:p w:rsidR="00D51CED" w:rsidRDefault="00D51CED" w:rsidP="00D51CED">
      <w:pPr>
        <w:pStyle w:val="a3"/>
        <w:kinsoku w:val="0"/>
        <w:overflowPunct w:val="0"/>
        <w:spacing w:before="1"/>
        <w:ind w:right="571" w:firstLine="707"/>
        <w:rPr>
          <w:sz w:val="24"/>
          <w:szCs w:val="24"/>
        </w:rPr>
      </w:pPr>
      <w:r>
        <w:rPr>
          <w:sz w:val="24"/>
          <w:szCs w:val="24"/>
        </w:rPr>
        <w:t xml:space="preserve">отсутствие принуждения и рекомендательный характер для </w:t>
      </w:r>
      <w:r>
        <w:rPr>
          <w:sz w:val="24"/>
          <w:szCs w:val="24"/>
        </w:rPr>
        <w:lastRenderedPageBreak/>
        <w:t>контролируемых лиц;</w:t>
      </w:r>
    </w:p>
    <w:p w:rsidR="00D51CED" w:rsidRDefault="00D51CED" w:rsidP="00D51CED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>
        <w:rPr>
          <w:sz w:val="24"/>
          <w:szCs w:val="24"/>
        </w:rPr>
        <w:t>отсутствие неблагоприятных последствий (взыскание ущерба, выдача предписаний, привлечение к ответственности) для контролируемых лиц, в отношении которых они реализуются;</w:t>
      </w:r>
    </w:p>
    <w:p w:rsidR="00D51CED" w:rsidRDefault="00D51CED" w:rsidP="00D51CED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>
        <w:rPr>
          <w:sz w:val="24"/>
          <w:szCs w:val="24"/>
        </w:rPr>
        <w:t>направленность на выявление конкретных причин и факторов несоблюдения обязательных требований;</w:t>
      </w:r>
    </w:p>
    <w:p w:rsidR="00D51CED" w:rsidRDefault="00D51CED" w:rsidP="00D51CED">
      <w:pPr>
        <w:pStyle w:val="a3"/>
        <w:kinsoku w:val="0"/>
        <w:overflowPunct w:val="0"/>
        <w:ind w:right="563" w:firstLine="707"/>
        <w:rPr>
          <w:sz w:val="24"/>
          <w:szCs w:val="24"/>
        </w:rPr>
      </w:pPr>
      <w:r>
        <w:rPr>
          <w:sz w:val="24"/>
          <w:szCs w:val="24"/>
        </w:rPr>
        <w:t>отсутствие организационной связи с контрольно-надзорными мероприятиями;</w:t>
      </w:r>
    </w:p>
    <w:p w:rsidR="00D51CED" w:rsidRDefault="00D51CED" w:rsidP="00D51CED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>
        <w:rPr>
          <w:sz w:val="24"/>
          <w:szCs w:val="24"/>
        </w:rPr>
        <w:t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гражданам, имеющие обязательный характер и установленные муниципальными правовыми актами Изюмовского сельского поселения в сфере благоустройства;</w:t>
      </w:r>
    </w:p>
    <w:p w:rsidR="00D51CED" w:rsidRDefault="00D51CED" w:rsidP="00D51CED">
      <w:pPr>
        <w:pStyle w:val="a3"/>
        <w:kinsoku w:val="0"/>
        <w:overflowPunct w:val="0"/>
        <w:ind w:right="568" w:firstLine="707"/>
        <w:rPr>
          <w:sz w:val="24"/>
          <w:szCs w:val="24"/>
        </w:rPr>
      </w:pPr>
      <w:r>
        <w:rPr>
          <w:sz w:val="24"/>
          <w:szCs w:val="24"/>
        </w:rPr>
        <w:t>охраняемые законом ценности - права, свободы и законные интересы граждан и организаций;</w:t>
      </w:r>
    </w:p>
    <w:p w:rsidR="00D51CED" w:rsidRDefault="00D51CED" w:rsidP="00D51CED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>
        <w:rPr>
          <w:sz w:val="24"/>
          <w:szCs w:val="24"/>
        </w:rPr>
        <w:t>подконтрольная сфера - состояние охраняемых законом ценностей в области земельных правоотношений.</w:t>
      </w:r>
    </w:p>
    <w:p w:rsidR="00D51CED" w:rsidRDefault="00D51CED" w:rsidP="00D51CED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>
        <w:rPr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D51CED" w:rsidRDefault="00D51CED" w:rsidP="00D51CED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>
        <w:rPr>
          <w:sz w:val="24"/>
          <w:szCs w:val="24"/>
        </w:rPr>
        <w:t>На территории Изюмовского сельского поселения Шербакульского муниципального района Омской области расположены 8 юридических лиц и</w:t>
      </w:r>
    </w:p>
    <w:p w:rsidR="00D51CED" w:rsidRDefault="00D51CED" w:rsidP="00D51CED">
      <w:pPr>
        <w:pStyle w:val="a3"/>
        <w:tabs>
          <w:tab w:val="left" w:pos="907"/>
          <w:tab w:val="left" w:pos="3212"/>
          <w:tab w:val="left" w:pos="5660"/>
          <w:tab w:val="left" w:pos="8035"/>
        </w:tabs>
        <w:kinsoku w:val="0"/>
        <w:overflowPunct w:val="0"/>
        <w:ind w:right="568"/>
        <w:jc w:val="left"/>
        <w:rPr>
          <w:sz w:val="24"/>
          <w:szCs w:val="24"/>
        </w:rPr>
      </w:pPr>
      <w:r>
        <w:rPr>
          <w:sz w:val="24"/>
          <w:szCs w:val="24"/>
        </w:rPr>
        <w:t>54</w:t>
      </w:r>
      <w:r>
        <w:rPr>
          <w:sz w:val="24"/>
          <w:szCs w:val="24"/>
        </w:rPr>
        <w:tab/>
        <w:t>индивидуальных</w:t>
      </w:r>
      <w:r>
        <w:rPr>
          <w:sz w:val="24"/>
          <w:szCs w:val="24"/>
        </w:rPr>
        <w:tab/>
        <w:t>предпринимателей,</w:t>
      </w:r>
      <w:r>
        <w:rPr>
          <w:sz w:val="24"/>
          <w:szCs w:val="24"/>
        </w:rPr>
        <w:tab/>
        <w:t>осуществляющих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хозяйственную </w:t>
      </w:r>
      <w:r>
        <w:rPr>
          <w:sz w:val="24"/>
          <w:szCs w:val="24"/>
        </w:rPr>
        <w:t>деятельность.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Предметом муниципального контроля в сфере благоустройства является соблюдение обязательных требований, установленных муниципальными правовыми актами в сфере благоустройства территории  Изюмовского сельского поселения.</w:t>
      </w:r>
    </w:p>
    <w:p w:rsidR="00D51CED" w:rsidRDefault="00D51CED" w:rsidP="00D51CED">
      <w:pPr>
        <w:pStyle w:val="a3"/>
        <w:kinsoku w:val="0"/>
        <w:overflowPunct w:val="0"/>
        <w:spacing w:before="1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left="1087" w:right="1437"/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осуществления муниципального земельного контроля за 2021 - 2022 гг.</w:t>
      </w:r>
    </w:p>
    <w:p w:rsidR="00D51CED" w:rsidRDefault="00D51CED" w:rsidP="00D51CED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1629"/>
        <w:gridCol w:w="1627"/>
        <w:gridCol w:w="1627"/>
      </w:tblGrid>
      <w:tr w:rsidR="00D51CED" w:rsidTr="00D51CED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639" w:right="1626"/>
              <w:jc w:val="center"/>
            </w:pPr>
            <w:r>
              <w:t>Наименование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82" w:right="170"/>
              <w:jc w:val="center"/>
            </w:pPr>
            <w:r>
              <w:t>В 2021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83" w:right="167"/>
              <w:jc w:val="center"/>
            </w:pPr>
            <w:r>
              <w:t>В 2022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79" w:right="167"/>
              <w:jc w:val="center"/>
            </w:pPr>
            <w:r>
              <w:t>Всего</w:t>
            </w:r>
          </w:p>
        </w:tc>
      </w:tr>
      <w:tr w:rsidR="00D51CED" w:rsidTr="00D51CED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48"/>
            </w:pPr>
            <w:r>
              <w:t>Проведено 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82" w:right="170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83" w:right="166"/>
              <w:jc w:val="center"/>
            </w:pPr>
            <w:r>
              <w:t>0</w:t>
            </w:r>
          </w:p>
        </w:tc>
      </w:tr>
      <w:tr w:rsidR="00D51CED" w:rsidTr="00D51CED">
        <w:trPr>
          <w:trHeight w:val="5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tabs>
                <w:tab w:val="left" w:pos="1244"/>
                <w:tab w:val="left" w:pos="2877"/>
                <w:tab w:val="left" w:pos="3426"/>
              </w:tabs>
              <w:kinsoku w:val="0"/>
              <w:overflowPunct w:val="0"/>
              <w:spacing w:line="270" w:lineRule="exact"/>
              <w:ind w:left="148"/>
            </w:pPr>
            <w:r>
              <w:t>Выдано</w:t>
            </w:r>
            <w:r>
              <w:tab/>
              <w:t>предписаний</w:t>
            </w:r>
            <w:r>
              <w:tab/>
              <w:t>по</w:t>
            </w:r>
            <w:r>
              <w:tab/>
              <w:t>результатам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264" w:lineRule="exact"/>
              <w:ind w:left="148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0" w:lineRule="exact"/>
              <w:ind w:left="182" w:right="170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0" w:lineRule="exact"/>
              <w:ind w:left="17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0" w:lineRule="exact"/>
              <w:ind w:left="183" w:right="166"/>
              <w:jc w:val="center"/>
            </w:pPr>
            <w:r>
              <w:t>0</w:t>
            </w:r>
          </w:p>
        </w:tc>
      </w:tr>
      <w:tr w:rsidR="00D51CED" w:rsidTr="00D51CED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8" w:lineRule="exact"/>
              <w:ind w:left="148"/>
            </w:pPr>
            <w:r>
              <w:t>Составлено протоколов за неисполнение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264" w:lineRule="exact"/>
              <w:ind w:left="148"/>
            </w:pPr>
            <w:r>
              <w:t>предписаний (</w:t>
            </w:r>
            <w:proofErr w:type="gramStart"/>
            <w:r>
              <w:t>ч</w:t>
            </w:r>
            <w:proofErr w:type="gramEnd"/>
            <w:r>
              <w:t xml:space="preserve">. 1 ст. 19.5 </w:t>
            </w:r>
            <w:proofErr w:type="spellStart"/>
            <w:r>
              <w:t>КоАП</w:t>
            </w:r>
            <w:proofErr w:type="spellEnd"/>
            <w:r>
              <w:t xml:space="preserve"> РФ)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8" w:lineRule="exact"/>
              <w:ind w:left="12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8" w:lineRule="exact"/>
              <w:ind w:left="17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8" w:lineRule="exact"/>
              <w:ind w:left="17"/>
              <w:jc w:val="center"/>
            </w:pPr>
            <w:r>
              <w:t>0</w:t>
            </w:r>
          </w:p>
        </w:tc>
      </w:tr>
      <w:tr w:rsidR="00D51CED" w:rsidTr="00D51CED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48"/>
            </w:pPr>
            <w:r>
              <w:t>Оплачено штрафов, руб.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2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55" w:lineRule="exact"/>
              <w:ind w:left="17"/>
              <w:jc w:val="center"/>
            </w:pPr>
            <w:r>
              <w:t>0</w:t>
            </w:r>
          </w:p>
        </w:tc>
      </w:tr>
      <w:tr w:rsidR="00D51CED" w:rsidTr="00D51CED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tabs>
                <w:tab w:val="left" w:pos="1501"/>
                <w:tab w:val="left" w:pos="2913"/>
                <w:tab w:val="left" w:pos="3424"/>
              </w:tabs>
              <w:kinsoku w:val="0"/>
              <w:overflowPunct w:val="0"/>
              <w:spacing w:line="264" w:lineRule="exact"/>
              <w:ind w:left="148"/>
            </w:pPr>
            <w:r>
              <w:t>Устранено</w:t>
            </w:r>
            <w:r>
              <w:tab/>
              <w:t>нарушений</w:t>
            </w:r>
            <w:r>
              <w:tab/>
              <w:t>по</w:t>
            </w:r>
            <w:r>
              <w:tab/>
              <w:t>результатам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267" w:lineRule="exact"/>
              <w:ind w:left="148"/>
            </w:pPr>
            <w:r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4" w:lineRule="exact"/>
              <w:ind w:left="182" w:right="170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4" w:lineRule="exact"/>
              <w:ind w:left="17"/>
              <w:jc w:val="center"/>
            </w:pPr>
            <w:r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64" w:lineRule="exact"/>
              <w:ind w:left="183" w:right="166"/>
              <w:jc w:val="center"/>
            </w:pPr>
            <w:r>
              <w:t>0</w:t>
            </w:r>
          </w:p>
        </w:tc>
      </w:tr>
    </w:tbl>
    <w:p w:rsidR="00D51CED" w:rsidRDefault="00D51CED" w:rsidP="00D51CED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89"/>
        <w:ind w:right="568" w:firstLine="707"/>
        <w:rPr>
          <w:sz w:val="24"/>
          <w:szCs w:val="24"/>
        </w:rPr>
      </w:pPr>
      <w:r>
        <w:rPr>
          <w:sz w:val="24"/>
          <w:szCs w:val="24"/>
        </w:rPr>
        <w:t>Ключевыми и наиболее значимыми рисками при реализации Программы, являются нарушения, предусмотренные муниципальными правовыми актами в сфере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51CED" w:rsidRDefault="00D51CED" w:rsidP="00D51CED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>
        <w:rPr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</w:t>
      </w:r>
      <w:r>
        <w:rPr>
          <w:sz w:val="24"/>
          <w:szCs w:val="24"/>
        </w:rPr>
        <w:lastRenderedPageBreak/>
        <w:t>лицом.</w:t>
      </w:r>
    </w:p>
    <w:p w:rsidR="00D51CED" w:rsidRDefault="00D51CED" w:rsidP="00D51CED">
      <w:pPr>
        <w:pStyle w:val="a3"/>
        <w:kinsoku w:val="0"/>
        <w:overflowPunct w:val="0"/>
        <w:ind w:right="566" w:firstLine="707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сфере.</w:t>
      </w:r>
    </w:p>
    <w:p w:rsidR="00D51CED" w:rsidRDefault="00D51CED" w:rsidP="00D51CED">
      <w:pPr>
        <w:pStyle w:val="a3"/>
        <w:kinsoku w:val="0"/>
        <w:overflowPunct w:val="0"/>
        <w:spacing w:before="10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>
        <w:rPr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>
        <w:rPr>
          <w:sz w:val="24"/>
          <w:szCs w:val="24"/>
        </w:rPr>
        <w:t>является предметом муниципального контроля размещен</w:t>
      </w:r>
      <w:proofErr w:type="gramEnd"/>
      <w:r>
        <w:rPr>
          <w:sz w:val="24"/>
          <w:szCs w:val="24"/>
        </w:rPr>
        <w:t xml:space="preserve"> на официальном сайте Администрации Изюмовского сельского  поселения в открытом доступе в информационно-телекоммуникационной сети «Интернет» 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разделе</w:t>
      </w:r>
    </w:p>
    <w:p w:rsidR="00D51CED" w:rsidRDefault="00D51CED" w:rsidP="00D51CED">
      <w:pPr>
        <w:pStyle w:val="a3"/>
        <w:kinsoku w:val="0"/>
        <w:overflowPunct w:val="0"/>
        <w:spacing w:before="1"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«Отраслевая информация» в подразделе «Муниципальный контроль».</w:t>
      </w:r>
    </w:p>
    <w:p w:rsidR="00D51CED" w:rsidRDefault="00D51CED" w:rsidP="00D51CED">
      <w:pPr>
        <w:pStyle w:val="a3"/>
        <w:kinsoku w:val="0"/>
        <w:overflowPunct w:val="0"/>
        <w:ind w:right="565" w:firstLine="707"/>
        <w:rPr>
          <w:sz w:val="24"/>
          <w:szCs w:val="24"/>
        </w:rPr>
      </w:pPr>
      <w:r>
        <w:rPr>
          <w:sz w:val="24"/>
          <w:szCs w:val="24"/>
        </w:rPr>
        <w:t>Администрация Изюмовского сельского  поселения проводит следующие профилактические мероприятия:</w:t>
      </w:r>
    </w:p>
    <w:p w:rsidR="00D51CED" w:rsidRDefault="00D51CED" w:rsidP="00D51CED">
      <w:pPr>
        <w:pStyle w:val="a6"/>
        <w:numPr>
          <w:ilvl w:val="0"/>
          <w:numId w:val="6"/>
        </w:numPr>
        <w:tabs>
          <w:tab w:val="left" w:pos="1232"/>
        </w:tabs>
        <w:kinsoku w:val="0"/>
        <w:overflowPunct w:val="0"/>
        <w:spacing w:before="2" w:line="322" w:lineRule="exact"/>
        <w:jc w:val="left"/>
      </w:pPr>
      <w:r>
        <w:t>информирование;</w:t>
      </w:r>
    </w:p>
    <w:p w:rsidR="00D51CED" w:rsidRDefault="00D51CED" w:rsidP="00D51CED">
      <w:pPr>
        <w:pStyle w:val="a6"/>
        <w:numPr>
          <w:ilvl w:val="0"/>
          <w:numId w:val="6"/>
        </w:numPr>
        <w:tabs>
          <w:tab w:val="left" w:pos="1232"/>
        </w:tabs>
        <w:kinsoku w:val="0"/>
        <w:overflowPunct w:val="0"/>
        <w:spacing w:line="322" w:lineRule="exact"/>
        <w:jc w:val="left"/>
      </w:pPr>
      <w:r>
        <w:t>консультирование;</w:t>
      </w:r>
    </w:p>
    <w:p w:rsidR="00D51CED" w:rsidRDefault="00D51CED" w:rsidP="00D51CED">
      <w:pPr>
        <w:pStyle w:val="a6"/>
        <w:numPr>
          <w:ilvl w:val="0"/>
          <w:numId w:val="6"/>
        </w:numPr>
        <w:tabs>
          <w:tab w:val="left" w:pos="1232"/>
        </w:tabs>
        <w:kinsoku w:val="0"/>
        <w:overflowPunct w:val="0"/>
        <w:jc w:val="left"/>
      </w:pPr>
      <w:r>
        <w:t>объявление</w:t>
      </w:r>
      <w:r>
        <w:rPr>
          <w:spacing w:val="-4"/>
        </w:rPr>
        <w:t xml:space="preserve"> </w:t>
      </w:r>
      <w:r>
        <w:t>предостережения.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</w:t>
      </w:r>
    </w:p>
    <w:p w:rsidR="00D51CED" w:rsidRDefault="00D51CED" w:rsidP="00D51CED">
      <w:pPr>
        <w:pStyle w:val="a3"/>
        <w:tabs>
          <w:tab w:val="left" w:pos="808"/>
          <w:tab w:val="left" w:pos="3106"/>
          <w:tab w:val="left" w:pos="4445"/>
          <w:tab w:val="left" w:pos="5812"/>
          <w:tab w:val="left" w:pos="6210"/>
          <w:tab w:val="left" w:pos="8380"/>
          <w:tab w:val="left" w:pos="9718"/>
        </w:tabs>
        <w:kinsoku w:val="0"/>
        <w:overflowPunct w:val="0"/>
        <w:spacing w:before="1"/>
        <w:ind w:right="573"/>
        <w:jc w:val="left"/>
        <w:rPr>
          <w:sz w:val="24"/>
          <w:szCs w:val="24"/>
        </w:rPr>
      </w:pPr>
      <w:r>
        <w:rPr>
          <w:sz w:val="24"/>
          <w:szCs w:val="24"/>
        </w:rPr>
        <w:t>«О</w:t>
      </w:r>
      <w:r>
        <w:rPr>
          <w:sz w:val="24"/>
          <w:szCs w:val="24"/>
        </w:rPr>
        <w:tab/>
        <w:t>государственном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  <w:t>(надзоре)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муниципальном</w:t>
      </w:r>
      <w:r>
        <w:rPr>
          <w:sz w:val="24"/>
          <w:szCs w:val="24"/>
        </w:rPr>
        <w:tab/>
        <w:t>контроле</w:t>
      </w:r>
      <w:r>
        <w:rPr>
          <w:sz w:val="24"/>
          <w:szCs w:val="24"/>
        </w:rPr>
        <w:tab/>
        <w:t>в Российской Федерации» (далее – Федеральный закон 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248-ФЗ).</w:t>
      </w:r>
    </w:p>
    <w:p w:rsidR="00D51CED" w:rsidRDefault="00D51CED" w:rsidP="00D51CED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D51CED" w:rsidRDefault="00D51CED" w:rsidP="00D51CED">
      <w:pPr>
        <w:pStyle w:val="a3"/>
        <w:kinsoku w:val="0"/>
        <w:overflowPunct w:val="0"/>
        <w:ind w:right="563" w:firstLine="707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>
        <w:rPr>
          <w:sz w:val="24"/>
          <w:szCs w:val="24"/>
        </w:rPr>
        <w:t>видео-конференц-связи</w:t>
      </w:r>
      <w:proofErr w:type="spellEnd"/>
      <w:r>
        <w:rPr>
          <w:sz w:val="24"/>
          <w:szCs w:val="24"/>
        </w:rPr>
        <w:t xml:space="preserve">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орган.</w:t>
      </w:r>
    </w:p>
    <w:p w:rsidR="00D51CED" w:rsidRDefault="00D51CED" w:rsidP="00D51CED">
      <w:pPr>
        <w:pStyle w:val="a3"/>
        <w:kinsoku w:val="0"/>
        <w:overflowPunct w:val="0"/>
        <w:spacing w:before="69"/>
        <w:ind w:right="571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:rsidR="00D51CED" w:rsidRDefault="00D51CED" w:rsidP="00D51CED">
      <w:pPr>
        <w:pStyle w:val="a6"/>
        <w:numPr>
          <w:ilvl w:val="0"/>
          <w:numId w:val="7"/>
        </w:numPr>
        <w:tabs>
          <w:tab w:val="left" w:pos="1431"/>
        </w:tabs>
        <w:kinsoku w:val="0"/>
        <w:overflowPunct w:val="0"/>
        <w:ind w:right="571" w:firstLine="708"/>
      </w:pPr>
      <w:r>
        <w:t>об обязательных требованиях, предъявляемых к деятельности контролируемых лиц;</w:t>
      </w:r>
    </w:p>
    <w:p w:rsidR="00D51CED" w:rsidRDefault="00D51CED" w:rsidP="00D51CED">
      <w:pPr>
        <w:pStyle w:val="a6"/>
        <w:numPr>
          <w:ilvl w:val="0"/>
          <w:numId w:val="7"/>
        </w:numPr>
        <w:tabs>
          <w:tab w:val="left" w:pos="1232"/>
        </w:tabs>
        <w:kinsoku w:val="0"/>
        <w:overflowPunct w:val="0"/>
        <w:spacing w:before="2" w:line="322" w:lineRule="exact"/>
        <w:ind w:left="1231" w:hanging="305"/>
        <w:jc w:val="left"/>
      </w:pPr>
      <w:r>
        <w:t>об осуществлении муниципального контроля;</w:t>
      </w:r>
    </w:p>
    <w:p w:rsidR="00D51CED" w:rsidRDefault="00D51CED" w:rsidP="00D51CED">
      <w:pPr>
        <w:pStyle w:val="a6"/>
        <w:numPr>
          <w:ilvl w:val="0"/>
          <w:numId w:val="7"/>
        </w:numPr>
        <w:tabs>
          <w:tab w:val="left" w:pos="1327"/>
        </w:tabs>
        <w:kinsoku w:val="0"/>
        <w:overflowPunct w:val="0"/>
        <w:ind w:right="569" w:firstLine="708"/>
      </w:pPr>
      <w:r>
        <w:t>об административной ответственности за нарушение обязательных требований.</w:t>
      </w:r>
    </w:p>
    <w:p w:rsidR="00D51CED" w:rsidRDefault="00D51CED" w:rsidP="00D51CED">
      <w:pPr>
        <w:pStyle w:val="a3"/>
        <w:kinsoku w:val="0"/>
        <w:overflowPunct w:val="0"/>
        <w:ind w:right="571" w:firstLine="707"/>
        <w:rPr>
          <w:sz w:val="24"/>
          <w:szCs w:val="24"/>
        </w:rPr>
      </w:pPr>
      <w:r>
        <w:rPr>
          <w:sz w:val="24"/>
          <w:szCs w:val="24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</w:t>
      </w:r>
      <w:r>
        <w:rPr>
          <w:sz w:val="24"/>
          <w:szCs w:val="24"/>
        </w:rPr>
        <w:lastRenderedPageBreak/>
        <w:t>обязательных требований (далее – предостережение) и предлагает принять меры</w:t>
      </w:r>
      <w:proofErr w:type="gramEnd"/>
      <w:r>
        <w:rPr>
          <w:sz w:val="24"/>
          <w:szCs w:val="24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D51CED" w:rsidRDefault="00D51CED" w:rsidP="00D51CED">
      <w:pPr>
        <w:pStyle w:val="a3"/>
        <w:kinsoku w:val="0"/>
        <w:overflowPunct w:val="0"/>
        <w:ind w:right="567" w:firstLine="707"/>
        <w:rPr>
          <w:sz w:val="24"/>
          <w:szCs w:val="24"/>
        </w:rPr>
      </w:pPr>
      <w:r>
        <w:rPr>
          <w:sz w:val="24"/>
          <w:szCs w:val="24"/>
        </w:rPr>
        <w:t>Должностные лица Администрации Изюмовского сельского  поселения при проведении профилактических мероприятий 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 субъектами в части требований, предъявляемых к ним муниципальными правовыми актами в сфере благоустройства.</w:t>
      </w:r>
    </w:p>
    <w:p w:rsidR="00D51CED" w:rsidRDefault="00D51CED" w:rsidP="00D51CED">
      <w:pPr>
        <w:pStyle w:val="a3"/>
        <w:kinsoku w:val="0"/>
        <w:overflowPunct w:val="0"/>
        <w:spacing w:before="1" w:line="322" w:lineRule="exact"/>
        <w:ind w:left="926"/>
        <w:jc w:val="left"/>
        <w:rPr>
          <w:sz w:val="24"/>
          <w:szCs w:val="24"/>
        </w:rPr>
      </w:pPr>
      <w:r>
        <w:rPr>
          <w:sz w:val="24"/>
          <w:szCs w:val="24"/>
        </w:rPr>
        <w:t>Пути решения проблем:</w:t>
      </w:r>
    </w:p>
    <w:p w:rsidR="00D51CED" w:rsidRDefault="00D51CED" w:rsidP="00D51CED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>
        <w:rPr>
          <w:sz w:val="24"/>
          <w:szCs w:val="24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D51CED" w:rsidRDefault="00D51CED" w:rsidP="00D51CED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>
        <w:rPr>
          <w:sz w:val="24"/>
          <w:szCs w:val="24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D51CED" w:rsidRDefault="00D51CED" w:rsidP="00D51CED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Раздел 2. Цели и задачи </w:t>
      </w:r>
      <w:proofErr w:type="gramStart"/>
      <w:r>
        <w:rPr>
          <w:sz w:val="24"/>
          <w:szCs w:val="24"/>
        </w:rPr>
        <w:t>реализации программы профилактики Цели проведения профилактических мероприятий</w:t>
      </w:r>
      <w:proofErr w:type="gramEnd"/>
      <w:r>
        <w:rPr>
          <w:sz w:val="24"/>
          <w:szCs w:val="24"/>
        </w:rPr>
        <w:t>:</w:t>
      </w:r>
    </w:p>
    <w:p w:rsidR="00D51CED" w:rsidRDefault="00D51CED" w:rsidP="00D51CED">
      <w:pPr>
        <w:pStyle w:val="Heading1"/>
        <w:kinsoku w:val="0"/>
        <w:overflowPunct w:val="0"/>
        <w:ind w:left="0"/>
        <w:outlineLvl w:val="9"/>
        <w:rPr>
          <w:sz w:val="24"/>
          <w:szCs w:val="24"/>
        </w:rPr>
      </w:pP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383"/>
        </w:tabs>
        <w:kinsoku w:val="0"/>
        <w:overflowPunct w:val="0"/>
        <w:spacing w:before="1"/>
        <w:ind w:right="563" w:firstLine="708"/>
      </w:pPr>
      <w:r>
        <w:t>предотвращение рисков причинения вреда охраняемым законом ценностям;</w:t>
      </w: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284"/>
        </w:tabs>
        <w:kinsoku w:val="0"/>
        <w:overflowPunct w:val="0"/>
        <w:spacing w:before="69"/>
        <w:ind w:right="568" w:firstLine="708"/>
      </w:pPr>
      <w:r>
        <w:t>предупреждение нарушений контролируемыми лицами обязательных требований земельного законодательством Российской Федерации, включая устранение причин, факторов и условий, способствующих возможному нарушению обязательных требований муниципальных правовых актов в сфере благоустройства;</w:t>
      </w: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265"/>
        </w:tabs>
        <w:kinsoku w:val="0"/>
        <w:overflowPunct w:val="0"/>
        <w:spacing w:before="1"/>
        <w:ind w:right="565" w:firstLine="708"/>
      </w:pPr>
      <w:r>
        <w:t>повышение открытости и прозрачности деятельности Администрации Изюмовского сельского  поселения при осуществлении муниципального контроля;</w:t>
      </w: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299"/>
        </w:tabs>
        <w:kinsoku w:val="0"/>
        <w:overflowPunct w:val="0"/>
        <w:ind w:right="564" w:firstLine="708"/>
      </w:pPr>
      <w:r>
        <w:t>снижение административной нагрузки на субъекты муниципального контроля;</w:t>
      </w: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327"/>
        </w:tabs>
        <w:kinsoku w:val="0"/>
        <w:overflowPunct w:val="0"/>
        <w:ind w:right="562" w:firstLine="708"/>
      </w:pPr>
      <w:r>
        <w:t xml:space="preserve">создание </w:t>
      </w:r>
      <w:proofErr w:type="gramStart"/>
      <w:r>
        <w:t>инфраструктуры профилактики рисков причинения вреда</w:t>
      </w:r>
      <w:proofErr w:type="gramEnd"/>
      <w:r>
        <w:t xml:space="preserve"> охраняемым законом</w:t>
      </w:r>
      <w:r>
        <w:rPr>
          <w:spacing w:val="-1"/>
        </w:rPr>
        <w:t xml:space="preserve"> </w:t>
      </w:r>
      <w:r>
        <w:t>ценностям;</w:t>
      </w:r>
    </w:p>
    <w:p w:rsidR="00D51CED" w:rsidRDefault="00D51CED" w:rsidP="00D51CED">
      <w:pPr>
        <w:pStyle w:val="a6"/>
        <w:numPr>
          <w:ilvl w:val="0"/>
          <w:numId w:val="8"/>
        </w:numPr>
        <w:tabs>
          <w:tab w:val="left" w:pos="1232"/>
        </w:tabs>
        <w:kinsoku w:val="0"/>
        <w:overflowPunct w:val="0"/>
        <w:spacing w:line="318" w:lineRule="exact"/>
        <w:ind w:left="1231" w:hanging="305"/>
        <w:jc w:val="left"/>
      </w:pPr>
      <w:r>
        <w:t>повышение эффективности контрольно-надзорной</w:t>
      </w:r>
      <w:r>
        <w:rPr>
          <w:spacing w:val="-4"/>
        </w:rPr>
        <w:t xml:space="preserve"> </w:t>
      </w:r>
      <w:r>
        <w:t>деятельности.</w:t>
      </w:r>
    </w:p>
    <w:p w:rsidR="00D51CED" w:rsidRDefault="00D51CED" w:rsidP="00D51CED">
      <w:pPr>
        <w:pStyle w:val="a3"/>
        <w:kinsoku w:val="0"/>
        <w:overflowPunct w:val="0"/>
        <w:spacing w:before="2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spacing w:before="1" w:line="319" w:lineRule="exact"/>
        <w:ind w:left="1634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Задачи проведения профилактических мероприятий:</w:t>
      </w:r>
    </w:p>
    <w:p w:rsidR="00D51CED" w:rsidRDefault="00D51CED" w:rsidP="00D51CED">
      <w:pPr>
        <w:pStyle w:val="Heading1"/>
        <w:kinsoku w:val="0"/>
        <w:overflowPunct w:val="0"/>
        <w:spacing w:before="1" w:line="319" w:lineRule="exact"/>
        <w:ind w:left="1634"/>
        <w:jc w:val="left"/>
        <w:outlineLvl w:val="9"/>
        <w:rPr>
          <w:sz w:val="24"/>
          <w:szCs w:val="24"/>
        </w:rPr>
      </w:pP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263"/>
        </w:tabs>
        <w:kinsoku w:val="0"/>
        <w:overflowPunct w:val="0"/>
        <w:ind w:right="566" w:firstLine="708"/>
      </w:pPr>
      <w:r>
        <w:t>выявление причин, факторов и условий, способствующих нарушению обязательных требований муниципальных правовых актов в сфере благоустройства, определение способов устранения или снижения рисков их возникновения;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363"/>
        </w:tabs>
        <w:kinsoku w:val="0"/>
        <w:overflowPunct w:val="0"/>
        <w:ind w:right="568" w:firstLine="708"/>
      </w:pPr>
      <w:r>
        <w:t>принятие мер по предупреждению нарушений контролируемыми лицами обязательных требований муниципальных правовых актов в сфере благоустройства;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260"/>
        </w:tabs>
        <w:kinsoku w:val="0"/>
        <w:overflowPunct w:val="0"/>
        <w:ind w:right="572" w:firstLine="708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</w:r>
      <w:r>
        <w:rPr>
          <w:spacing w:val="-2"/>
        </w:rPr>
        <w:t xml:space="preserve"> </w:t>
      </w:r>
      <w:r>
        <w:t>исполнению.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239"/>
        </w:tabs>
        <w:kinsoku w:val="0"/>
        <w:overflowPunct w:val="0"/>
        <w:ind w:right="571" w:firstLine="708"/>
      </w:pPr>
      <w:r>
        <w:lastRenderedPageBreak/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318"/>
        </w:tabs>
        <w:kinsoku w:val="0"/>
        <w:overflowPunct w:val="0"/>
        <w:ind w:right="567" w:firstLine="708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450"/>
        </w:tabs>
        <w:kinsoku w:val="0"/>
        <w:overflowPunct w:val="0"/>
        <w:ind w:right="569" w:firstLine="708"/>
      </w:pPr>
      <w:r>
        <w:t>определение перечня видов и сбор статистических данных, необходимых для организации профилактической</w:t>
      </w:r>
      <w:r>
        <w:rPr>
          <w:spacing w:val="-5"/>
        </w:rPr>
        <w:t xml:space="preserve"> </w:t>
      </w:r>
      <w:r>
        <w:t>работы;</w:t>
      </w:r>
    </w:p>
    <w:p w:rsidR="00D51CED" w:rsidRDefault="00D51CED" w:rsidP="00D51CED">
      <w:pPr>
        <w:pStyle w:val="a6"/>
        <w:numPr>
          <w:ilvl w:val="0"/>
          <w:numId w:val="9"/>
        </w:numPr>
        <w:tabs>
          <w:tab w:val="left" w:pos="1299"/>
        </w:tabs>
        <w:kinsoku w:val="0"/>
        <w:overflowPunct w:val="0"/>
        <w:ind w:right="568" w:firstLine="708"/>
      </w:pPr>
      <w:r>
        <w:t>повышение квалификации сотрудников Администрации Изюмовского сельского  поселения, осуществляющих контрольные</w:t>
      </w:r>
      <w:r>
        <w:rPr>
          <w:spacing w:val="-5"/>
        </w:rPr>
        <w:t xml:space="preserve"> </w:t>
      </w:r>
      <w:r>
        <w:t>функции;</w:t>
      </w:r>
    </w:p>
    <w:p w:rsidR="00D51CED" w:rsidRDefault="00D51CED" w:rsidP="00D51CED">
      <w:pPr>
        <w:pStyle w:val="a3"/>
        <w:kinsoku w:val="0"/>
        <w:overflowPunct w:val="0"/>
        <w:ind w:left="926"/>
        <w:jc w:val="left"/>
        <w:rPr>
          <w:sz w:val="24"/>
          <w:szCs w:val="24"/>
        </w:rPr>
      </w:pPr>
      <w:r>
        <w:rPr>
          <w:sz w:val="24"/>
          <w:szCs w:val="24"/>
        </w:rPr>
        <w:t>6) создание системы консультирования подконтрольных субъектов.</w:t>
      </w:r>
    </w:p>
    <w:p w:rsidR="00D51CED" w:rsidRDefault="00D51CED" w:rsidP="00D51CED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3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right="690"/>
        <w:outlineLvl w:val="9"/>
        <w:rPr>
          <w:sz w:val="24"/>
          <w:szCs w:val="24"/>
        </w:rPr>
      </w:pPr>
      <w:r>
        <w:rPr>
          <w:sz w:val="24"/>
          <w:szCs w:val="24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D51CED" w:rsidRDefault="00D51CED" w:rsidP="00D51CED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3" w:after="1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456"/>
        <w:gridCol w:w="2129"/>
        <w:gridCol w:w="2441"/>
        <w:gridCol w:w="2570"/>
      </w:tblGrid>
      <w:tr w:rsidR="00D51CED" w:rsidTr="00D51CED">
        <w:trPr>
          <w:trHeight w:val="6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160"/>
            </w:pPr>
            <w:r>
              <w:t>№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08" w:lineRule="exact"/>
              <w:ind w:left="10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350"/>
            </w:pPr>
            <w:r>
              <w:t>Наименование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08" w:lineRule="exact"/>
              <w:ind w:left="268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83" w:right="80"/>
              <w:jc w:val="center"/>
            </w:pPr>
            <w:r>
              <w:t>Ответственный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08" w:lineRule="exact"/>
              <w:ind w:left="87" w:right="79"/>
              <w:jc w:val="center"/>
            </w:pPr>
            <w:r>
              <w:t>исполнитель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179"/>
            </w:pPr>
            <w:r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86" w:right="78"/>
              <w:jc w:val="center"/>
            </w:pPr>
            <w:r>
              <w:t>Дополнительная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08" w:lineRule="exact"/>
              <w:ind w:left="88" w:right="76"/>
              <w:jc w:val="center"/>
            </w:pPr>
            <w:r>
              <w:t>информация</w:t>
            </w:r>
          </w:p>
        </w:tc>
      </w:tr>
      <w:tr w:rsidR="00D51CED" w:rsidTr="00D51CED">
        <w:trPr>
          <w:trHeight w:val="3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01" w:lineRule="exact"/>
              <w:ind w:left="86" w:right="79"/>
              <w:jc w:val="center"/>
            </w:pPr>
            <w:r>
              <w:t>профилактике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84" w:right="79"/>
              <w:jc w:val="center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87" w:right="78"/>
              <w:jc w:val="center"/>
            </w:pPr>
            <w:r>
              <w:t xml:space="preserve">Администрация Изюмовского </w:t>
            </w:r>
            <w:proofErr w:type="gramStart"/>
            <w:r>
              <w:t>сельского</w:t>
            </w:r>
            <w:proofErr w:type="gramEnd"/>
          </w:p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85" w:right="80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84" w:right="79"/>
              <w:jc w:val="center"/>
            </w:pPr>
            <w:r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left="85" w:right="79"/>
              <w:jc w:val="center"/>
            </w:pPr>
            <w:r>
              <w:t>Объявление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left="87" w:right="80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left="84" w:right="79"/>
              <w:jc w:val="center"/>
            </w:pPr>
            <w:r>
              <w:t>При наличии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>
              <w:t>предостережения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>
              <w:t>сведений о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5" w:right="80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>
              <w:t>готовящихся или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возможных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требований, а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также о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>
              <w:t>непосредственных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proofErr w:type="gramStart"/>
            <w:r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>
              <w:t>требований, если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>
              <w:t>указанные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>
              <w:t>сведения не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>
              <w:t>соответствуют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5" w:right="79"/>
              <w:jc w:val="center"/>
            </w:pPr>
            <w:r>
              <w:t>утвержденным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>
              <w:t>индикаторам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риска нарушения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обязательных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8" w:lineRule="exact"/>
              <w:ind w:left="83" w:right="79"/>
              <w:jc w:val="center"/>
            </w:pPr>
            <w:r>
              <w:t>требований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6" w:right="79"/>
              <w:jc w:val="center"/>
            </w:pPr>
            <w:r>
              <w:t>Консультирование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7" w:right="80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2" w:right="79"/>
              <w:jc w:val="center"/>
            </w:pPr>
            <w:r>
              <w:t>По обращениям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7" w:right="78"/>
              <w:jc w:val="center"/>
            </w:pPr>
            <w:r>
              <w:t>Осуществляется по</w:t>
            </w: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3" w:right="79"/>
              <w:jc w:val="center"/>
            </w:pPr>
            <w:r>
              <w:t>контролируемых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7" w:right="78"/>
              <w:jc w:val="center"/>
            </w:pPr>
            <w:r>
              <w:t>телефону,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3" w:right="79"/>
              <w:jc w:val="center"/>
            </w:pPr>
            <w:r>
              <w:t>лиц и их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7" w:right="78"/>
              <w:jc w:val="center"/>
            </w:pPr>
            <w:r>
              <w:t>посредством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представителей</w:t>
            </w: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8" w:right="75"/>
              <w:jc w:val="center"/>
            </w:pPr>
            <w:proofErr w:type="spellStart"/>
            <w:r>
              <w:t>видео-конференц</w:t>
            </w:r>
            <w:proofErr w:type="spellEnd"/>
            <w:r>
              <w:t>-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>
              <w:t xml:space="preserve">связи, на </w:t>
            </w:r>
            <w:proofErr w:type="gramStart"/>
            <w:r>
              <w:t>личном</w:t>
            </w:r>
            <w:proofErr w:type="gramEnd"/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proofErr w:type="gramStart"/>
            <w:r>
              <w:t>приеме</w:t>
            </w:r>
            <w:proofErr w:type="gramEnd"/>
            <w:r>
              <w:t>, в ходе</w:t>
            </w:r>
          </w:p>
        </w:tc>
      </w:tr>
      <w:tr w:rsidR="00D51CED" w:rsidTr="00D51CED">
        <w:trPr>
          <w:trHeight w:val="31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7" w:right="78"/>
              <w:jc w:val="center"/>
            </w:pPr>
            <w:r>
              <w:t>проведения</w:t>
            </w:r>
          </w:p>
        </w:tc>
      </w:tr>
      <w:tr w:rsidR="00D51CED" w:rsidTr="00D51CED">
        <w:trPr>
          <w:trHeight w:val="31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8" w:right="78"/>
              <w:jc w:val="center"/>
            </w:pPr>
            <w:r>
              <w:t>профилактического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6" w:right="78"/>
              <w:jc w:val="center"/>
            </w:pPr>
            <w:r>
              <w:t>мероприятия,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6" w:right="78"/>
              <w:jc w:val="center"/>
            </w:pPr>
            <w:r>
              <w:t>контрольного</w:t>
            </w: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>
              <w:t>(надзорного)</w:t>
            </w:r>
          </w:p>
        </w:tc>
      </w:tr>
      <w:tr w:rsidR="00D51CED" w:rsidTr="00D51CED">
        <w:trPr>
          <w:trHeight w:val="317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8" w:lineRule="exact"/>
              <w:ind w:left="88" w:right="78"/>
              <w:jc w:val="center"/>
            </w:pPr>
            <w:r>
              <w:t>мероприятия</w:t>
            </w:r>
          </w:p>
        </w:tc>
      </w:tr>
      <w:tr w:rsidR="00D51CED" w:rsidTr="00D51CED">
        <w:trPr>
          <w:trHeight w:val="316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1" w:right="79"/>
              <w:jc w:val="center"/>
            </w:pPr>
            <w:r>
              <w:t>Ведение Перечня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7" w:right="80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6" w:lineRule="exact"/>
              <w:ind w:left="84" w:right="79"/>
              <w:jc w:val="center"/>
            </w:pPr>
            <w:r>
              <w:t>Постоянно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1" w:right="79"/>
              <w:jc w:val="center"/>
            </w:pPr>
            <w:r>
              <w:t>нормативных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2" w:right="80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правовых актов,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3" w:right="79"/>
              <w:jc w:val="center"/>
            </w:pPr>
            <w:r>
              <w:t>содержащих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79"/>
              <w:jc w:val="center"/>
            </w:pPr>
            <w:r>
              <w:t>обязательные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4" w:right="79"/>
              <w:jc w:val="center"/>
            </w:pPr>
            <w:r>
              <w:t>требования,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4" w:right="79"/>
              <w:jc w:val="center"/>
            </w:pPr>
            <w:r>
              <w:t>соблюдение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9" w:lineRule="exact"/>
              <w:ind w:left="83" w:right="79"/>
              <w:jc w:val="center"/>
            </w:pPr>
            <w:r>
              <w:t>которых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85" w:right="79"/>
              <w:jc w:val="center"/>
            </w:pPr>
            <w:r>
              <w:t xml:space="preserve">оценивается при проведении мероприятий </w:t>
            </w:r>
            <w:proofErr w:type="gramStart"/>
            <w:r>
              <w:t>по</w:t>
            </w:r>
            <w:proofErr w:type="gramEnd"/>
          </w:p>
          <w:p w:rsidR="00D51CED" w:rsidRDefault="00D51CED">
            <w:pPr>
              <w:pStyle w:val="TableParagraph"/>
              <w:kinsoku w:val="0"/>
              <w:overflowPunct w:val="0"/>
              <w:spacing w:line="312" w:lineRule="exact"/>
              <w:ind w:left="83" w:right="79"/>
              <w:jc w:val="center"/>
            </w:pPr>
            <w:r>
              <w:t>контролю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right="168"/>
              <w:jc w:val="right"/>
            </w:pPr>
            <w:r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left="87" w:right="80"/>
              <w:jc w:val="center"/>
            </w:pPr>
            <w:r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5" w:lineRule="exact"/>
              <w:ind w:left="83" w:right="79"/>
              <w:jc w:val="center"/>
            </w:pPr>
            <w:r>
              <w:t>По мере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345"/>
            </w:pPr>
            <w:r>
              <w:t>об изменениях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2" w:right="80"/>
              <w:jc w:val="center"/>
            </w:pPr>
            <w:r>
              <w:t>Изюмовского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78"/>
              <w:jc w:val="center"/>
            </w:pPr>
            <w:r>
              <w:t>необходимости</w:t>
            </w: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256"/>
            </w:pPr>
            <w:r>
              <w:t>муниципальных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сельского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right="182"/>
              <w:jc w:val="right"/>
            </w:pPr>
            <w:r>
              <w:t xml:space="preserve">правовых актов </w:t>
            </w:r>
            <w:proofErr w:type="gramStart"/>
            <w:r>
              <w:t>в</w:t>
            </w:r>
            <w:proofErr w:type="gramEnd"/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85" w:right="80"/>
              <w:jc w:val="center"/>
            </w:pPr>
            <w:r>
              <w:t>поселения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left="86" w:right="79"/>
              <w:jc w:val="center"/>
            </w:pPr>
            <w:r>
              <w:t>сфере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2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3" w:lineRule="exact"/>
              <w:ind w:right="227"/>
              <w:jc w:val="right"/>
            </w:pPr>
            <w:r>
              <w:t>благоустройства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1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2" w:lineRule="exact"/>
              <w:ind w:left="287"/>
            </w:pPr>
            <w:r>
              <w:t>по электронной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CED" w:rsidTr="00D51CED">
        <w:trPr>
          <w:trHeight w:val="318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298" w:lineRule="exact"/>
              <w:ind w:left="86" w:right="78"/>
              <w:jc w:val="center"/>
            </w:pPr>
            <w:r>
              <w:t>почте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CED" w:rsidRDefault="00D51CED" w:rsidP="00D51CED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89"/>
        <w:ind w:left="1258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Определение ресурсного обеспечения Программы</w:t>
      </w:r>
    </w:p>
    <w:p w:rsidR="00D51CED" w:rsidRDefault="00D51CED" w:rsidP="00D51CED">
      <w:pPr>
        <w:pStyle w:val="a3"/>
        <w:kinsoku w:val="0"/>
        <w:overflowPunct w:val="0"/>
        <w:spacing w:before="9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Проведение предусмотренных Программой мероприятий осуществляется за счет средств местного бюджета Изюмовского сельского  поселения в пределах имеющейся штатной численности.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Штатная численность муниципальных служащих,  выполняющих функции по контролю и профилактике нарушений обязательных требований 2 единица.</w:t>
      </w:r>
    </w:p>
    <w:p w:rsidR="00D51CED" w:rsidRDefault="00D51CED" w:rsidP="00D51CED">
      <w:pPr>
        <w:pStyle w:val="a3"/>
        <w:kinsoku w:val="0"/>
        <w:overflowPunct w:val="0"/>
        <w:spacing w:before="5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right="694"/>
        <w:outlineLvl w:val="9"/>
        <w:rPr>
          <w:sz w:val="24"/>
          <w:szCs w:val="24"/>
        </w:rPr>
      </w:pPr>
      <w:r>
        <w:rPr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D51CED" w:rsidRDefault="00D51CED" w:rsidP="00D51CED">
      <w:pPr>
        <w:pStyle w:val="a3"/>
        <w:kinsoku w:val="0"/>
        <w:overflowPunct w:val="0"/>
        <w:spacing w:before="5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right="560" w:firstLine="707"/>
        <w:rPr>
          <w:sz w:val="24"/>
          <w:szCs w:val="24"/>
        </w:rPr>
      </w:pPr>
      <w:r>
        <w:rPr>
          <w:sz w:val="24"/>
          <w:szCs w:val="24"/>
        </w:rPr>
        <w:t>Глава Изюмовского сельского поселения Шербакульского муниципального района Омской области;</w:t>
      </w:r>
    </w:p>
    <w:p w:rsidR="00D51CED" w:rsidRDefault="00D51CED" w:rsidP="00D51CED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 1 категории – Администрации Изюмовского сельского  поселения Шербакульского муниципального района Омской области.</w:t>
      </w:r>
    </w:p>
    <w:p w:rsidR="00D51CED" w:rsidRDefault="00D51CED" w:rsidP="00D51CED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Heading1"/>
        <w:kinsoku w:val="0"/>
        <w:overflowPunct w:val="0"/>
        <w:ind w:right="691"/>
        <w:outlineLvl w:val="9"/>
        <w:rPr>
          <w:sz w:val="24"/>
          <w:szCs w:val="24"/>
        </w:rPr>
      </w:pPr>
      <w:r>
        <w:rPr>
          <w:sz w:val="24"/>
          <w:szCs w:val="24"/>
        </w:rPr>
        <w:t>Раздел 6. Показатели результативности и эффективности программы профилактики</w:t>
      </w:r>
    </w:p>
    <w:p w:rsidR="00D51CED" w:rsidRDefault="00D51CED" w:rsidP="00D51CED">
      <w:pPr>
        <w:pStyle w:val="a3"/>
        <w:kinsoku w:val="0"/>
        <w:overflowPunct w:val="0"/>
        <w:spacing w:before="5"/>
        <w:ind w:left="0"/>
        <w:jc w:val="left"/>
        <w:rPr>
          <w:b/>
          <w:bCs/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ind w:left="341" w:right="692"/>
        <w:jc w:val="center"/>
        <w:rPr>
          <w:sz w:val="24"/>
          <w:szCs w:val="24"/>
        </w:rPr>
      </w:pPr>
      <w:r>
        <w:rPr>
          <w:sz w:val="24"/>
          <w:szCs w:val="24"/>
        </w:rPr>
        <w:t>Целевые показатели Программы и их значения по годам</w:t>
      </w:r>
    </w:p>
    <w:p w:rsidR="00D51CED" w:rsidRDefault="00D51CED" w:rsidP="00D51CED">
      <w:pPr>
        <w:pStyle w:val="a3"/>
        <w:kinsoku w:val="0"/>
        <w:overflowPunct w:val="0"/>
        <w:spacing w:before="9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2696"/>
        <w:gridCol w:w="1918"/>
      </w:tblGrid>
      <w:tr w:rsidR="00D51CED" w:rsidTr="00D51CED">
        <w:trPr>
          <w:trHeight w:val="657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1924" w:right="1913"/>
              <w:jc w:val="center"/>
            </w:pPr>
            <w:r>
              <w:t>Показатель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309"/>
            </w:pPr>
            <w:r>
              <w:t>Базовое значение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line="315" w:lineRule="exact"/>
              <w:ind w:left="219" w:right="210"/>
              <w:jc w:val="center"/>
            </w:pPr>
            <w:r>
              <w:t>Период, год</w:t>
            </w:r>
          </w:p>
        </w:tc>
      </w:tr>
      <w:tr w:rsidR="00D51CED" w:rsidTr="00D51CED">
        <w:trPr>
          <w:trHeight w:val="647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1CED" w:rsidRDefault="00D51C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before="156" w:line="276" w:lineRule="auto"/>
              <w:ind w:left="217" w:right="210"/>
              <w:jc w:val="center"/>
            </w:pPr>
            <w:r>
              <w:t>2023</w:t>
            </w:r>
          </w:p>
        </w:tc>
      </w:tr>
      <w:tr w:rsidR="00D51CED" w:rsidTr="00D51CED">
        <w:trPr>
          <w:trHeight w:val="16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tabs>
                <w:tab w:val="left" w:pos="1898"/>
                <w:tab w:val="left" w:pos="3664"/>
                <w:tab w:val="left" w:pos="3860"/>
              </w:tabs>
              <w:kinsoku w:val="0"/>
              <w:overflowPunct w:val="0"/>
              <w:spacing w:line="276" w:lineRule="auto"/>
              <w:ind w:left="38" w:right="29"/>
              <w:rPr>
                <w:spacing w:val="-1"/>
              </w:rPr>
            </w:pPr>
            <w:r>
              <w:t>Снижение</w:t>
            </w:r>
            <w:r>
              <w:tab/>
              <w:t>количества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нарушений </w:t>
            </w:r>
            <w:r>
              <w:t>законодательства,</w:t>
            </w:r>
            <w:r>
              <w:tab/>
            </w:r>
            <w:r>
              <w:rPr>
                <w:spacing w:val="-1"/>
              </w:rPr>
              <w:t>допущенных</w:t>
            </w:r>
          </w:p>
          <w:p w:rsidR="00D51CED" w:rsidRDefault="00D51CED">
            <w:pPr>
              <w:pStyle w:val="TableParagraph"/>
              <w:tabs>
                <w:tab w:val="left" w:pos="3746"/>
              </w:tabs>
              <w:kinsoku w:val="0"/>
              <w:overflowPunct w:val="0"/>
              <w:ind w:left="38" w:right="28"/>
            </w:pPr>
            <w:r>
              <w:t>подконтрольными</w:t>
            </w:r>
            <w:r>
              <w:tab/>
            </w:r>
            <w:r>
              <w:rPr>
                <w:spacing w:val="-1"/>
              </w:rPr>
              <w:t xml:space="preserve">субъектами, </w:t>
            </w:r>
            <w:r>
              <w:t>выявленных при проведении</w:t>
            </w:r>
            <w:r>
              <w:rPr>
                <w:spacing w:val="-12"/>
              </w:rPr>
              <w:t xml:space="preserve"> </w:t>
            </w:r>
            <w:r>
              <w:t>проверок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374" w:right="347" w:firstLine="420"/>
            </w:pPr>
            <w:r>
              <w:t>Значение 2022 года, 100%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</w:pPr>
          </w:p>
          <w:p w:rsidR="00D51CED" w:rsidRDefault="00D51CED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682" w:right="672"/>
              <w:jc w:val="center"/>
            </w:pPr>
            <w:r>
              <w:t>85%</w:t>
            </w:r>
          </w:p>
        </w:tc>
      </w:tr>
      <w:tr w:rsidR="00D51CED" w:rsidTr="00D51CED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tabs>
                <w:tab w:val="left" w:pos="3620"/>
              </w:tabs>
              <w:kinsoku w:val="0"/>
              <w:overflowPunct w:val="0"/>
              <w:spacing w:line="276" w:lineRule="auto"/>
              <w:ind w:left="38" w:right="32"/>
            </w:pPr>
            <w:r>
              <w:t>Количество</w:t>
            </w:r>
            <w:r>
              <w:tab/>
            </w:r>
            <w:proofErr w:type="gramStart"/>
            <w:r>
              <w:rPr>
                <w:spacing w:val="-1"/>
              </w:rPr>
              <w:t>проведенных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профилактических</w:t>
            </w:r>
          </w:p>
          <w:p w:rsidR="00D51CED" w:rsidRDefault="00D51CED">
            <w:pPr>
              <w:pStyle w:val="TableParagraph"/>
              <w:kinsoku w:val="0"/>
              <w:overflowPunct w:val="0"/>
              <w:spacing w:line="321" w:lineRule="exact"/>
              <w:ind w:left="38"/>
            </w:pPr>
            <w:r>
              <w:t>мероприятий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before="160" w:line="276" w:lineRule="auto"/>
              <w:ind w:left="347" w:right="322" w:firstLine="446"/>
              <w:rPr>
                <w:color w:val="FF0000"/>
              </w:rPr>
            </w:pPr>
            <w:r>
              <w:t>Значение 2022 года, ед. =1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before="10" w:line="276" w:lineRule="auto"/>
            </w:pP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7"/>
              <w:jc w:val="center"/>
            </w:pPr>
            <w:r>
              <w:t>2</w:t>
            </w:r>
          </w:p>
        </w:tc>
      </w:tr>
      <w:tr w:rsidR="00D51CED" w:rsidTr="00D51CED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tabs>
                <w:tab w:val="left" w:pos="2970"/>
              </w:tabs>
              <w:kinsoku w:val="0"/>
              <w:overflowPunct w:val="0"/>
              <w:spacing w:line="276" w:lineRule="auto"/>
              <w:ind w:left="38" w:right="28"/>
              <w:jc w:val="both"/>
            </w:pPr>
            <w:r>
              <w:t>Доля субъектов, в отношении которых проведены</w:t>
            </w:r>
            <w:r>
              <w:tab/>
            </w:r>
            <w:r>
              <w:rPr>
                <w:spacing w:val="-1"/>
              </w:rPr>
              <w:t xml:space="preserve">профилактические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ED" w:rsidRDefault="00D51CED">
            <w:pPr>
              <w:pStyle w:val="TableParagraph"/>
              <w:kinsoku w:val="0"/>
              <w:overflowPunct w:val="0"/>
              <w:spacing w:before="160" w:line="276" w:lineRule="auto"/>
              <w:ind w:left="513" w:right="488" w:firstLine="280"/>
            </w:pPr>
            <w:r>
              <w:t>Значение 2022 года, 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ED" w:rsidRDefault="00D51CED">
            <w:pPr>
              <w:pStyle w:val="TableParagraph"/>
              <w:kinsoku w:val="0"/>
              <w:overflowPunct w:val="0"/>
              <w:spacing w:before="10" w:line="276" w:lineRule="auto"/>
            </w:pPr>
          </w:p>
          <w:p w:rsidR="00D51CED" w:rsidRDefault="00D51CED">
            <w:pPr>
              <w:pStyle w:val="TableParagraph"/>
              <w:kinsoku w:val="0"/>
              <w:overflowPunct w:val="0"/>
              <w:spacing w:line="276" w:lineRule="auto"/>
              <w:ind w:left="680" w:right="672"/>
              <w:jc w:val="center"/>
            </w:pPr>
            <w:r>
              <w:t>5%</w:t>
            </w:r>
          </w:p>
        </w:tc>
      </w:tr>
    </w:tbl>
    <w:p w:rsidR="00D51CED" w:rsidRDefault="00D51CED" w:rsidP="00D51CED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D51CED" w:rsidRDefault="00D51CED" w:rsidP="00D51CED">
      <w:pPr>
        <w:pStyle w:val="a3"/>
        <w:kinsoku w:val="0"/>
        <w:overflowPunct w:val="0"/>
        <w:spacing w:before="89" w:line="322" w:lineRule="exact"/>
        <w:ind w:left="926"/>
        <w:jc w:val="left"/>
        <w:rPr>
          <w:sz w:val="24"/>
          <w:szCs w:val="24"/>
        </w:rPr>
      </w:pPr>
      <w:r>
        <w:rPr>
          <w:sz w:val="24"/>
          <w:szCs w:val="24"/>
        </w:rPr>
        <w:t>Целевыми показателями качества Программы выступают:</w:t>
      </w:r>
    </w:p>
    <w:p w:rsidR="00D51CED" w:rsidRDefault="00D51CED" w:rsidP="00D51CED">
      <w:pPr>
        <w:pStyle w:val="a6"/>
        <w:numPr>
          <w:ilvl w:val="0"/>
          <w:numId w:val="10"/>
        </w:numPr>
        <w:tabs>
          <w:tab w:val="left" w:pos="1411"/>
        </w:tabs>
        <w:kinsoku w:val="0"/>
        <w:overflowPunct w:val="0"/>
        <w:ind w:right="568" w:firstLine="708"/>
      </w:pPr>
      <w:r>
        <w:t>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D51CED" w:rsidRDefault="00D51CED" w:rsidP="00D51CED">
      <w:pPr>
        <w:pStyle w:val="a3"/>
        <w:kinsoku w:val="0"/>
        <w:overflowPunct w:val="0"/>
        <w:spacing w:before="1"/>
        <w:ind w:right="566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год. Базовый период 2022 год - 100%. В 2023 году показатель не превышает 85%.</w:t>
      </w:r>
    </w:p>
    <w:p w:rsidR="00D51CED" w:rsidRDefault="00D51CED" w:rsidP="00D51CED">
      <w:pPr>
        <w:pStyle w:val="a6"/>
        <w:numPr>
          <w:ilvl w:val="0"/>
          <w:numId w:val="10"/>
        </w:numPr>
        <w:tabs>
          <w:tab w:val="left" w:pos="1251"/>
        </w:tabs>
        <w:kinsoku w:val="0"/>
        <w:overflowPunct w:val="0"/>
        <w:spacing w:before="1"/>
        <w:ind w:left="1250" w:hanging="324"/>
        <w:jc w:val="left"/>
      </w:pPr>
      <w:r>
        <w:t>Показатель</w:t>
      </w:r>
      <w:r>
        <w:rPr>
          <w:spacing w:val="37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проведенных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мероприятий,</w:t>
      </w:r>
    </w:p>
    <w:p w:rsidR="00D51CED" w:rsidRDefault="00D51CED" w:rsidP="00D51CED">
      <w:pPr>
        <w:pStyle w:val="a3"/>
        <w:kinsoku w:val="0"/>
        <w:overflowPunct w:val="0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ед.</w:t>
      </w:r>
    </w:p>
    <w:p w:rsidR="00D51CED" w:rsidRDefault="00D51CED" w:rsidP="00D51CED">
      <w:pPr>
        <w:pStyle w:val="a3"/>
        <w:kinsoku w:val="0"/>
        <w:overflowPunct w:val="0"/>
        <w:ind w:left="926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Базовый период 2022 год - 1.</w:t>
      </w:r>
      <w:r>
        <w:rPr>
          <w:color w:val="000000"/>
          <w:sz w:val="24"/>
          <w:szCs w:val="24"/>
        </w:rPr>
        <w:t xml:space="preserve"> В 2023 году показатель должен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увеличиться</w:t>
      </w:r>
    </w:p>
    <w:p w:rsidR="00D51CED" w:rsidRDefault="00D51CED" w:rsidP="00D51CED">
      <w:pPr>
        <w:pStyle w:val="a3"/>
        <w:kinsoku w:val="0"/>
        <w:overflowPunct w:val="0"/>
        <w:spacing w:line="321" w:lineRule="exact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до 2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базовому периоду.</w:t>
      </w:r>
    </w:p>
    <w:p w:rsidR="00D51CED" w:rsidRDefault="00D51CED" w:rsidP="00D51CED">
      <w:pPr>
        <w:pStyle w:val="a3"/>
        <w:kinsoku w:val="0"/>
        <w:overflowPunct w:val="0"/>
        <w:ind w:right="564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51CED" w:rsidRDefault="00D51CED" w:rsidP="00D51CED">
      <w:pPr>
        <w:pStyle w:val="a6"/>
        <w:numPr>
          <w:ilvl w:val="0"/>
          <w:numId w:val="10"/>
        </w:numPr>
        <w:tabs>
          <w:tab w:val="left" w:pos="1258"/>
        </w:tabs>
        <w:kinsoku w:val="0"/>
        <w:overflowPunct w:val="0"/>
        <w:ind w:right="573" w:firstLine="708"/>
      </w:pPr>
      <w:r>
        <w:t>Доля субъектов, в отношении которых проведены профилактические мероприятия,</w:t>
      </w:r>
      <w:r>
        <w:rPr>
          <w:spacing w:val="-1"/>
        </w:rPr>
        <w:t xml:space="preserve"> </w:t>
      </w:r>
      <w:r>
        <w:t>%.</w:t>
      </w:r>
    </w:p>
    <w:p w:rsidR="00D51CED" w:rsidRDefault="00D51CED" w:rsidP="00D51CED">
      <w:pPr>
        <w:pStyle w:val="a3"/>
        <w:kinsoku w:val="0"/>
        <w:overflowPunct w:val="0"/>
        <w:spacing w:line="322" w:lineRule="exact"/>
        <w:ind w:left="926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В 2023 году не должен быть меньше 5 %</w:t>
      </w:r>
      <w:r>
        <w:rPr>
          <w:color w:val="000000"/>
          <w:sz w:val="24"/>
          <w:szCs w:val="24"/>
        </w:rPr>
        <w:t>.</w:t>
      </w:r>
    </w:p>
    <w:p w:rsidR="00D04F38" w:rsidRPr="00D51CED" w:rsidRDefault="00D51CED" w:rsidP="00D51CED">
      <w:pPr>
        <w:pStyle w:val="a3"/>
        <w:kinsoku w:val="0"/>
        <w:overflowPunct w:val="0"/>
        <w:ind w:right="570" w:firstLine="707"/>
        <w:rPr>
          <w:sz w:val="24"/>
          <w:szCs w:val="24"/>
        </w:rPr>
      </w:pPr>
      <w:r>
        <w:rPr>
          <w:sz w:val="24"/>
          <w:szCs w:val="24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</w:t>
      </w:r>
      <w:r>
        <w:t xml:space="preserve"> </w:t>
      </w:r>
      <w:r>
        <w:rPr>
          <w:sz w:val="24"/>
          <w:szCs w:val="24"/>
        </w:rPr>
        <w:t>подконтрольных субъектов.</w:t>
      </w:r>
    </w:p>
    <w:sectPr w:rsidR="00D04F38" w:rsidRPr="00D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48" w:hanging="329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329"/>
      </w:pPr>
    </w:lvl>
    <w:lvl w:ilvl="2">
      <w:numFmt w:val="bullet"/>
      <w:lvlText w:val="•"/>
      <w:lvlJc w:val="left"/>
      <w:pPr>
        <w:ind w:left="1468" w:hanging="329"/>
      </w:pPr>
    </w:lvl>
    <w:lvl w:ilvl="3">
      <w:numFmt w:val="bullet"/>
      <w:lvlText w:val="•"/>
      <w:lvlJc w:val="left"/>
      <w:pPr>
        <w:ind w:left="2132" w:hanging="329"/>
      </w:pPr>
    </w:lvl>
    <w:lvl w:ilvl="4">
      <w:numFmt w:val="bullet"/>
      <w:lvlText w:val="•"/>
      <w:lvlJc w:val="left"/>
      <w:pPr>
        <w:ind w:left="2797" w:hanging="329"/>
      </w:pPr>
    </w:lvl>
    <w:lvl w:ilvl="5">
      <w:numFmt w:val="bullet"/>
      <w:lvlText w:val="•"/>
      <w:lvlJc w:val="left"/>
      <w:pPr>
        <w:ind w:left="3461" w:hanging="329"/>
      </w:pPr>
    </w:lvl>
    <w:lvl w:ilvl="6">
      <w:numFmt w:val="bullet"/>
      <w:lvlText w:val="•"/>
      <w:lvlJc w:val="left"/>
      <w:pPr>
        <w:ind w:left="4125" w:hanging="329"/>
      </w:pPr>
    </w:lvl>
    <w:lvl w:ilvl="7">
      <w:numFmt w:val="bullet"/>
      <w:lvlText w:val="•"/>
      <w:lvlJc w:val="left"/>
      <w:pPr>
        <w:ind w:left="4790" w:hanging="329"/>
      </w:pPr>
    </w:lvl>
    <w:lvl w:ilvl="8">
      <w:numFmt w:val="bullet"/>
      <w:lvlText w:val="•"/>
      <w:lvlJc w:val="left"/>
      <w:pPr>
        <w:ind w:left="5454" w:hanging="329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48" w:hanging="20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0"/>
      </w:pPr>
    </w:lvl>
    <w:lvl w:ilvl="2">
      <w:numFmt w:val="bullet"/>
      <w:lvlText w:val="•"/>
      <w:lvlJc w:val="left"/>
      <w:pPr>
        <w:ind w:left="1468" w:hanging="200"/>
      </w:pPr>
    </w:lvl>
    <w:lvl w:ilvl="3">
      <w:numFmt w:val="bullet"/>
      <w:lvlText w:val="•"/>
      <w:lvlJc w:val="left"/>
      <w:pPr>
        <w:ind w:left="2132" w:hanging="200"/>
      </w:pPr>
    </w:lvl>
    <w:lvl w:ilvl="4">
      <w:numFmt w:val="bullet"/>
      <w:lvlText w:val="•"/>
      <w:lvlJc w:val="left"/>
      <w:pPr>
        <w:ind w:left="2797" w:hanging="200"/>
      </w:pPr>
    </w:lvl>
    <w:lvl w:ilvl="5">
      <w:numFmt w:val="bullet"/>
      <w:lvlText w:val="•"/>
      <w:lvlJc w:val="left"/>
      <w:pPr>
        <w:ind w:left="3461" w:hanging="200"/>
      </w:pPr>
    </w:lvl>
    <w:lvl w:ilvl="6">
      <w:numFmt w:val="bullet"/>
      <w:lvlText w:val="•"/>
      <w:lvlJc w:val="left"/>
      <w:pPr>
        <w:ind w:left="4125" w:hanging="200"/>
      </w:pPr>
    </w:lvl>
    <w:lvl w:ilvl="7">
      <w:numFmt w:val="bullet"/>
      <w:lvlText w:val="•"/>
      <w:lvlJc w:val="left"/>
      <w:pPr>
        <w:ind w:left="4790" w:hanging="200"/>
      </w:pPr>
    </w:lvl>
    <w:lvl w:ilvl="8">
      <w:numFmt w:val="bullet"/>
      <w:lvlText w:val="•"/>
      <w:lvlJc w:val="left"/>
      <w:pPr>
        <w:ind w:left="5454" w:hanging="20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48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7"/>
      </w:pPr>
    </w:lvl>
    <w:lvl w:ilvl="2">
      <w:numFmt w:val="bullet"/>
      <w:lvlText w:val="•"/>
      <w:lvlJc w:val="left"/>
      <w:pPr>
        <w:ind w:left="1468" w:hanging="207"/>
      </w:pPr>
    </w:lvl>
    <w:lvl w:ilvl="3">
      <w:numFmt w:val="bullet"/>
      <w:lvlText w:val="•"/>
      <w:lvlJc w:val="left"/>
      <w:pPr>
        <w:ind w:left="2132" w:hanging="207"/>
      </w:pPr>
    </w:lvl>
    <w:lvl w:ilvl="4">
      <w:numFmt w:val="bullet"/>
      <w:lvlText w:val="•"/>
      <w:lvlJc w:val="left"/>
      <w:pPr>
        <w:ind w:left="2797" w:hanging="207"/>
      </w:pPr>
    </w:lvl>
    <w:lvl w:ilvl="5">
      <w:numFmt w:val="bullet"/>
      <w:lvlText w:val="•"/>
      <w:lvlJc w:val="left"/>
      <w:pPr>
        <w:ind w:left="3461" w:hanging="207"/>
      </w:pPr>
    </w:lvl>
    <w:lvl w:ilvl="6">
      <w:numFmt w:val="bullet"/>
      <w:lvlText w:val="•"/>
      <w:lvlJc w:val="left"/>
      <w:pPr>
        <w:ind w:left="4125" w:hanging="207"/>
      </w:pPr>
    </w:lvl>
    <w:lvl w:ilvl="7">
      <w:numFmt w:val="bullet"/>
      <w:lvlText w:val="•"/>
      <w:lvlJc w:val="left"/>
      <w:pPr>
        <w:ind w:left="4790" w:hanging="207"/>
      </w:pPr>
    </w:lvl>
    <w:lvl w:ilvl="8">
      <w:numFmt w:val="bullet"/>
      <w:lvlText w:val="•"/>
      <w:lvlJc w:val="left"/>
      <w:pPr>
        <w:ind w:left="5454" w:hanging="207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48" w:hanging="622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622"/>
      </w:pPr>
    </w:lvl>
    <w:lvl w:ilvl="2">
      <w:numFmt w:val="bullet"/>
      <w:lvlText w:val="•"/>
      <w:lvlJc w:val="left"/>
      <w:pPr>
        <w:ind w:left="1468" w:hanging="622"/>
      </w:pPr>
    </w:lvl>
    <w:lvl w:ilvl="3">
      <w:numFmt w:val="bullet"/>
      <w:lvlText w:val="•"/>
      <w:lvlJc w:val="left"/>
      <w:pPr>
        <w:ind w:left="2132" w:hanging="622"/>
      </w:pPr>
    </w:lvl>
    <w:lvl w:ilvl="4">
      <w:numFmt w:val="bullet"/>
      <w:lvlText w:val="•"/>
      <w:lvlJc w:val="left"/>
      <w:pPr>
        <w:ind w:left="2796" w:hanging="622"/>
      </w:pPr>
    </w:lvl>
    <w:lvl w:ilvl="5">
      <w:numFmt w:val="bullet"/>
      <w:lvlText w:val="•"/>
      <w:lvlJc w:val="left"/>
      <w:pPr>
        <w:ind w:left="3461" w:hanging="622"/>
      </w:pPr>
    </w:lvl>
    <w:lvl w:ilvl="6">
      <w:numFmt w:val="bullet"/>
      <w:lvlText w:val="•"/>
      <w:lvlJc w:val="left"/>
      <w:pPr>
        <w:ind w:left="4125" w:hanging="622"/>
      </w:pPr>
    </w:lvl>
    <w:lvl w:ilvl="7">
      <w:numFmt w:val="bullet"/>
      <w:lvlText w:val="•"/>
      <w:lvlJc w:val="left"/>
      <w:pPr>
        <w:ind w:left="4789" w:hanging="622"/>
      </w:pPr>
    </w:lvl>
    <w:lvl w:ilvl="8">
      <w:numFmt w:val="bullet"/>
      <w:lvlText w:val="•"/>
      <w:lvlJc w:val="left"/>
      <w:pPr>
        <w:ind w:left="5453" w:hanging="622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2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40" w:hanging="504"/>
      </w:pPr>
    </w:lvl>
    <w:lvl w:ilvl="2">
      <w:numFmt w:val="bullet"/>
      <w:lvlText w:val="•"/>
      <w:lvlJc w:val="left"/>
      <w:pPr>
        <w:ind w:left="2261" w:hanging="504"/>
      </w:pPr>
    </w:lvl>
    <w:lvl w:ilvl="3">
      <w:numFmt w:val="bullet"/>
      <w:lvlText w:val="•"/>
      <w:lvlJc w:val="left"/>
      <w:pPr>
        <w:ind w:left="3281" w:hanging="504"/>
      </w:pPr>
    </w:lvl>
    <w:lvl w:ilvl="4">
      <w:numFmt w:val="bullet"/>
      <w:lvlText w:val="•"/>
      <w:lvlJc w:val="left"/>
      <w:pPr>
        <w:ind w:left="4302" w:hanging="504"/>
      </w:pPr>
    </w:lvl>
    <w:lvl w:ilvl="5">
      <w:numFmt w:val="bullet"/>
      <w:lvlText w:val="•"/>
      <w:lvlJc w:val="left"/>
      <w:pPr>
        <w:ind w:left="5323" w:hanging="504"/>
      </w:pPr>
    </w:lvl>
    <w:lvl w:ilvl="6">
      <w:numFmt w:val="bullet"/>
      <w:lvlText w:val="•"/>
      <w:lvlJc w:val="left"/>
      <w:pPr>
        <w:ind w:left="6343" w:hanging="504"/>
      </w:pPr>
    </w:lvl>
    <w:lvl w:ilvl="7">
      <w:numFmt w:val="bullet"/>
      <w:lvlText w:val="•"/>
      <w:lvlJc w:val="left"/>
      <w:pPr>
        <w:ind w:left="7364" w:hanging="504"/>
      </w:pPr>
    </w:lvl>
    <w:lvl w:ilvl="8">
      <w:numFmt w:val="bullet"/>
      <w:lvlText w:val="•"/>
      <w:lvlJc w:val="left"/>
      <w:pPr>
        <w:ind w:left="8385" w:hanging="504"/>
      </w:pPr>
    </w:lvl>
  </w:abstractNum>
  <w:abstractNum w:abstractNumId="6">
    <w:nsid w:val="00000408"/>
    <w:multiLevelType w:val="multilevel"/>
    <w:tmpl w:val="8602A3F8"/>
    <w:lvl w:ilvl="0">
      <w:start w:val="1"/>
      <w:numFmt w:val="decimal"/>
      <w:lvlText w:val="%1)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7">
    <w:nsid w:val="00000409"/>
    <w:multiLevelType w:val="multilevel"/>
    <w:tmpl w:val="EED2A724"/>
    <w:lvl w:ilvl="0">
      <w:start w:val="1"/>
      <w:numFmt w:val="decimal"/>
      <w:lvlText w:val="%1)"/>
      <w:lvlJc w:val="left"/>
      <w:pPr>
        <w:ind w:left="218" w:hanging="33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8">
    <w:nsid w:val="0000040A"/>
    <w:multiLevelType w:val="multilevel"/>
    <w:tmpl w:val="59F8D22A"/>
    <w:lvl w:ilvl="0">
      <w:start w:val="1"/>
      <w:numFmt w:val="decimal"/>
      <w:lvlText w:val="%1."/>
      <w:lvlJc w:val="left"/>
      <w:pPr>
        <w:ind w:left="218" w:hanging="48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85"/>
      </w:pPr>
    </w:lvl>
    <w:lvl w:ilvl="2">
      <w:numFmt w:val="bullet"/>
      <w:lvlText w:val="•"/>
      <w:lvlJc w:val="left"/>
      <w:pPr>
        <w:ind w:left="2261" w:hanging="485"/>
      </w:pPr>
    </w:lvl>
    <w:lvl w:ilvl="3">
      <w:numFmt w:val="bullet"/>
      <w:lvlText w:val="•"/>
      <w:lvlJc w:val="left"/>
      <w:pPr>
        <w:ind w:left="3281" w:hanging="485"/>
      </w:pPr>
    </w:lvl>
    <w:lvl w:ilvl="4">
      <w:numFmt w:val="bullet"/>
      <w:lvlText w:val="•"/>
      <w:lvlJc w:val="left"/>
      <w:pPr>
        <w:ind w:left="4302" w:hanging="485"/>
      </w:pPr>
    </w:lvl>
    <w:lvl w:ilvl="5">
      <w:numFmt w:val="bullet"/>
      <w:lvlText w:val="•"/>
      <w:lvlJc w:val="left"/>
      <w:pPr>
        <w:ind w:left="5323" w:hanging="485"/>
      </w:pPr>
    </w:lvl>
    <w:lvl w:ilvl="6">
      <w:numFmt w:val="bullet"/>
      <w:lvlText w:val="•"/>
      <w:lvlJc w:val="left"/>
      <w:pPr>
        <w:ind w:left="6343" w:hanging="485"/>
      </w:pPr>
    </w:lvl>
    <w:lvl w:ilvl="7">
      <w:numFmt w:val="bullet"/>
      <w:lvlText w:val="•"/>
      <w:lvlJc w:val="left"/>
      <w:pPr>
        <w:ind w:left="7364" w:hanging="485"/>
      </w:pPr>
    </w:lvl>
    <w:lvl w:ilvl="8">
      <w:numFmt w:val="bullet"/>
      <w:lvlText w:val="•"/>
      <w:lvlJc w:val="left"/>
      <w:pPr>
        <w:ind w:left="8385" w:hanging="485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231" w:hanging="30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58" w:hanging="305"/>
      </w:pPr>
    </w:lvl>
    <w:lvl w:ilvl="2">
      <w:numFmt w:val="bullet"/>
      <w:lvlText w:val="•"/>
      <w:lvlJc w:val="left"/>
      <w:pPr>
        <w:ind w:left="3077" w:hanging="305"/>
      </w:pPr>
    </w:lvl>
    <w:lvl w:ilvl="3">
      <w:numFmt w:val="bullet"/>
      <w:lvlText w:val="•"/>
      <w:lvlJc w:val="left"/>
      <w:pPr>
        <w:ind w:left="3995" w:hanging="305"/>
      </w:pPr>
    </w:lvl>
    <w:lvl w:ilvl="4">
      <w:numFmt w:val="bullet"/>
      <w:lvlText w:val="•"/>
      <w:lvlJc w:val="left"/>
      <w:pPr>
        <w:ind w:left="4914" w:hanging="305"/>
      </w:pPr>
    </w:lvl>
    <w:lvl w:ilvl="5">
      <w:numFmt w:val="bullet"/>
      <w:lvlText w:val="•"/>
      <w:lvlJc w:val="left"/>
      <w:pPr>
        <w:ind w:left="5833" w:hanging="305"/>
      </w:pPr>
    </w:lvl>
    <w:lvl w:ilvl="6">
      <w:numFmt w:val="bullet"/>
      <w:lvlText w:val="•"/>
      <w:lvlJc w:val="left"/>
      <w:pPr>
        <w:ind w:left="6751" w:hanging="305"/>
      </w:pPr>
    </w:lvl>
    <w:lvl w:ilvl="7">
      <w:numFmt w:val="bullet"/>
      <w:lvlText w:val="•"/>
      <w:lvlJc w:val="left"/>
      <w:pPr>
        <w:ind w:left="7670" w:hanging="305"/>
      </w:pPr>
    </w:lvl>
    <w:lvl w:ilvl="8">
      <w:numFmt w:val="bullet"/>
      <w:lvlText w:val="•"/>
      <w:lvlJc w:val="left"/>
      <w:pPr>
        <w:ind w:left="8589" w:hanging="305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1CED"/>
    <w:rsid w:val="00D04F38"/>
    <w:rsid w:val="00D5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51CED"/>
    <w:pPr>
      <w:widowControl w:val="0"/>
      <w:autoSpaceDE w:val="0"/>
      <w:autoSpaceDN w:val="0"/>
      <w:adjustRightInd w:val="0"/>
      <w:spacing w:after="0" w:line="240" w:lineRule="auto"/>
      <w:ind w:left="21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CED"/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1"/>
    <w:locked/>
    <w:rsid w:val="00D51CE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1"/>
    <w:qFormat/>
    <w:rsid w:val="00D51CED"/>
    <w:pPr>
      <w:widowControl w:val="0"/>
      <w:autoSpaceDE w:val="0"/>
      <w:autoSpaceDN w:val="0"/>
      <w:adjustRightInd w:val="0"/>
      <w:spacing w:after="0" w:line="240" w:lineRule="auto"/>
      <w:ind w:left="218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51CED"/>
    <w:pPr>
      <w:widowControl w:val="0"/>
      <w:autoSpaceDE w:val="0"/>
      <w:autoSpaceDN w:val="0"/>
      <w:adjustRightInd w:val="0"/>
      <w:spacing w:after="0" w:line="240" w:lineRule="auto"/>
      <w:ind w:left="341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51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2998</Words>
  <Characters>17090</Characters>
  <Application>Microsoft Office Word</Application>
  <DocSecurity>0</DocSecurity>
  <Lines>142</Lines>
  <Paragraphs>40</Paragraphs>
  <ScaleCrop>false</ScaleCrop>
  <Company>Home</Company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2024-08-08T04:02:00Z</dcterms:created>
  <dcterms:modified xsi:type="dcterms:W3CDTF">2024-08-08T04:02:00Z</dcterms:modified>
</cp:coreProperties>
</file>